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CA" w:rsidRPr="00341428" w:rsidRDefault="007370CA" w:rsidP="007370CA">
      <w:pPr>
        <w:shd w:val="clear" w:color="auto" w:fill="FFFFFF"/>
        <w:spacing w:after="0" w:line="301" w:lineRule="atLeast"/>
        <w:rPr>
          <w:rFonts w:ascii="Times New Roman" w:hAnsi="Times New Roman"/>
          <w:sz w:val="24"/>
          <w:szCs w:val="24"/>
        </w:rPr>
      </w:pPr>
      <w:r w:rsidRPr="00341428">
        <w:rPr>
          <w:rFonts w:ascii="Times New Roman" w:hAnsi="Times New Roman"/>
          <w:sz w:val="24"/>
          <w:szCs w:val="24"/>
        </w:rPr>
        <w:t>Срок  действи</w:t>
      </w:r>
      <w:r w:rsidR="00257AF2">
        <w:rPr>
          <w:rFonts w:ascii="Times New Roman" w:hAnsi="Times New Roman"/>
          <w:sz w:val="24"/>
          <w:szCs w:val="24"/>
        </w:rPr>
        <w:t>е</w:t>
      </w:r>
      <w:r w:rsidRPr="00341428">
        <w:rPr>
          <w:rFonts w:ascii="Times New Roman" w:hAnsi="Times New Roman"/>
          <w:sz w:val="24"/>
          <w:szCs w:val="24"/>
        </w:rPr>
        <w:t xml:space="preserve"> паспорта                                                               Для служебного пользования до «___»________20__г.                                                                  (пометка или гриф)</w:t>
      </w:r>
    </w:p>
    <w:p w:rsidR="007370CA" w:rsidRPr="00341428" w:rsidRDefault="007370CA" w:rsidP="007370CA">
      <w:pPr>
        <w:shd w:val="clear" w:color="auto" w:fill="FFFFFF"/>
        <w:spacing w:after="0" w:line="301" w:lineRule="atLeast"/>
        <w:jc w:val="right"/>
        <w:rPr>
          <w:rFonts w:ascii="Times New Roman" w:hAnsi="Times New Roman"/>
          <w:sz w:val="24"/>
          <w:szCs w:val="24"/>
        </w:rPr>
      </w:pPr>
      <w:r w:rsidRPr="00341428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Экз. № ______</w:t>
      </w:r>
    </w:p>
    <w:p w:rsidR="007370CA" w:rsidRPr="00341428" w:rsidRDefault="007E4BFD" w:rsidP="007370CA">
      <w:pPr>
        <w:shd w:val="clear" w:color="auto" w:fill="FFFFFF"/>
        <w:spacing w:after="0" w:line="301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247.85pt;margin-top:2.8pt;width:248.15pt;height:116.95pt;z-index:251659264;mso-width-relative:margin;mso-height-relative:margin" stroked="f">
            <v:textbox style="mso-next-textbox:#_x0000_s1055">
              <w:txbxContent>
                <w:p w:rsidR="007370CA" w:rsidRPr="00341428" w:rsidRDefault="00341428" w:rsidP="007370C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4142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</w:t>
                  </w:r>
                  <w:r w:rsidR="007370CA" w:rsidRPr="0034142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УТВЕРЖДАЮ</w:t>
                  </w:r>
                  <w:r w:rsidRPr="0034142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  <w:p w:rsidR="007370CA" w:rsidRPr="00341428" w:rsidRDefault="007370CA" w:rsidP="007370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41428">
                    <w:rPr>
                      <w:rFonts w:ascii="Times New Roman" w:hAnsi="Times New Roman"/>
                      <w:sz w:val="24"/>
                      <w:szCs w:val="24"/>
                    </w:rPr>
                    <w:t>Начальник муниципального казенного учреждения «Управление образования» администрации муниципального района  «Бай-Тайгинский кожуун Республики Тыва»</w:t>
                  </w:r>
                </w:p>
                <w:p w:rsidR="007370CA" w:rsidRPr="00341428" w:rsidRDefault="007370CA" w:rsidP="007370C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u w:val="single"/>
                    </w:rPr>
                  </w:pPr>
                  <w:r w:rsidRPr="00341428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 xml:space="preserve">________________    </w:t>
                  </w:r>
                  <w:r w:rsidRPr="00341428">
                    <w:rPr>
                      <w:rFonts w:ascii="Times New Roman" w:hAnsi="Times New Roman"/>
                      <w:color w:val="333333"/>
                      <w:sz w:val="24"/>
                      <w:szCs w:val="24"/>
                      <w:u w:val="single"/>
                    </w:rPr>
                    <w:t xml:space="preserve">  Р. М. Донгак</w:t>
                  </w:r>
                </w:p>
                <w:p w:rsidR="007370CA" w:rsidRPr="00341428" w:rsidRDefault="007370CA" w:rsidP="007370C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</w:pPr>
                  <w:r w:rsidRPr="00341428">
                    <w:rPr>
                      <w:rFonts w:ascii="Times New Roman" w:hAnsi="Times New Roman"/>
                      <w:color w:val="333333"/>
                      <w:sz w:val="24"/>
                      <w:szCs w:val="24"/>
                    </w:rPr>
                    <w:t>  «____» ___________ 2021 г.</w:t>
                  </w:r>
                </w:p>
                <w:p w:rsidR="007370CA" w:rsidRPr="00FD67DF" w:rsidRDefault="007370CA" w:rsidP="007370CA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xbxContent>
            </v:textbox>
          </v:shape>
        </w:pict>
      </w:r>
      <w:r w:rsidR="007370CA" w:rsidRPr="00341428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</w:t>
      </w:r>
    </w:p>
    <w:p w:rsidR="007370CA" w:rsidRPr="00341428" w:rsidRDefault="007370CA" w:rsidP="007370CA">
      <w:pPr>
        <w:shd w:val="clear" w:color="auto" w:fill="FFFFFF"/>
        <w:spacing w:after="285" w:line="301" w:lineRule="atLeast"/>
        <w:jc w:val="right"/>
        <w:rPr>
          <w:rFonts w:ascii="Times New Roman" w:hAnsi="Times New Roman"/>
          <w:sz w:val="24"/>
          <w:szCs w:val="24"/>
        </w:rPr>
      </w:pPr>
    </w:p>
    <w:p w:rsidR="007370CA" w:rsidRPr="00341428" w:rsidRDefault="007370CA" w:rsidP="007370CA">
      <w:pPr>
        <w:shd w:val="clear" w:color="auto" w:fill="FFFFFF"/>
        <w:spacing w:after="285" w:line="301" w:lineRule="atLeast"/>
        <w:jc w:val="right"/>
        <w:rPr>
          <w:rFonts w:ascii="Times New Roman" w:hAnsi="Times New Roman"/>
          <w:sz w:val="24"/>
          <w:szCs w:val="24"/>
        </w:rPr>
      </w:pPr>
    </w:p>
    <w:p w:rsidR="007370CA" w:rsidRPr="00341428" w:rsidRDefault="007370CA" w:rsidP="007370CA">
      <w:pPr>
        <w:shd w:val="clear" w:color="auto" w:fill="FFFFFF"/>
        <w:spacing w:after="285" w:line="301" w:lineRule="atLeast"/>
        <w:jc w:val="right"/>
        <w:rPr>
          <w:rFonts w:ascii="Times New Roman" w:hAnsi="Times New Roman"/>
          <w:sz w:val="24"/>
          <w:szCs w:val="24"/>
        </w:rPr>
      </w:pPr>
    </w:p>
    <w:p w:rsidR="007370CA" w:rsidRPr="00341428" w:rsidRDefault="007E4BFD" w:rsidP="007370CA">
      <w:pPr>
        <w:shd w:val="clear" w:color="auto" w:fill="FFFFFF"/>
        <w:spacing w:after="285" w:line="301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pict>
          <v:shape id="_x0000_s1056" type="#_x0000_t202" style="position:absolute;left:0;text-align:left;margin-left:-17.45pt;margin-top:32.35pt;width:241.5pt;height:112pt;z-index:251660288;mso-width-relative:margin;mso-height-relative:margin" stroked="f">
            <v:textbox style="mso-next-textbox:#_x0000_s1056">
              <w:txbxContent>
                <w:p w:rsidR="007370CA" w:rsidRPr="00BB3298" w:rsidRDefault="00341428" w:rsidP="007370C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B32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</w:t>
                  </w:r>
                  <w:r w:rsidR="007370CA" w:rsidRPr="00BB32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СОГЛАСОВАНО</w:t>
                  </w:r>
                  <w:r w:rsidRPr="00BB32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  <w:p w:rsidR="007370CA" w:rsidRPr="00BB3298" w:rsidRDefault="00BB3298" w:rsidP="007370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>Врио н</w:t>
                  </w:r>
                  <w:r w:rsidR="007370CA" w:rsidRPr="00BB3298">
                    <w:rPr>
                      <w:rFonts w:ascii="Times New Roman" w:hAnsi="Times New Roman"/>
                      <w:sz w:val="24"/>
                      <w:szCs w:val="24"/>
                    </w:rPr>
                    <w:t>ачальник</w:t>
                  </w: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="007370CA"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  управлени</w:t>
                  </w:r>
                  <w:r w:rsidR="00341428" w:rsidRPr="00BB3298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="007370CA"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Федеральной службы безопасности </w:t>
                  </w:r>
                  <w:r w:rsidR="00341428"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Российской Федерации </w:t>
                  </w:r>
                  <w:r w:rsidR="007370CA"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Республике Тыва </w:t>
                  </w:r>
                </w:p>
                <w:p w:rsidR="007370CA" w:rsidRPr="00BB3298" w:rsidRDefault="007370CA" w:rsidP="007370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полковник </w:t>
                  </w:r>
                </w:p>
                <w:p w:rsidR="007370CA" w:rsidRPr="00BB3298" w:rsidRDefault="007370CA" w:rsidP="007370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>_____________</w:t>
                  </w:r>
                  <w:r w:rsidR="00341428" w:rsidRPr="00BB3298">
                    <w:rPr>
                      <w:rFonts w:ascii="Times New Roman" w:hAnsi="Times New Roman"/>
                      <w:sz w:val="24"/>
                      <w:szCs w:val="24"/>
                    </w:rPr>
                    <w:t>_____</w:t>
                  </w:r>
                  <w:r w:rsidRPr="00BB3298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Кувшинов</w:t>
                  </w:r>
                  <w:r w:rsidR="00341428" w:rsidRPr="00BB3298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А.А.</w:t>
                  </w:r>
                </w:p>
                <w:p w:rsidR="007370CA" w:rsidRPr="00BB3298" w:rsidRDefault="007370CA" w:rsidP="007370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«_____» </w:t>
                  </w:r>
                  <w:r w:rsidR="00341428" w:rsidRPr="00BB3298">
                    <w:rPr>
                      <w:rFonts w:ascii="Times New Roman" w:hAnsi="Times New Roman"/>
                      <w:sz w:val="24"/>
                      <w:szCs w:val="24"/>
                    </w:rPr>
                    <w:t>_____________</w:t>
                  </w: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2021 г.</w:t>
                  </w:r>
                </w:p>
                <w:p w:rsidR="007370CA" w:rsidRPr="007B1DF0" w:rsidRDefault="007370CA" w:rsidP="007370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370CA" w:rsidRPr="00341428" w:rsidRDefault="007E4BFD" w:rsidP="007370CA">
      <w:pPr>
        <w:shd w:val="clear" w:color="auto" w:fill="FFFFFF"/>
        <w:spacing w:after="285" w:line="301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pict>
          <v:shape id="_x0000_s1057" type="#_x0000_t202" style="position:absolute;left:0;text-align:left;margin-left:245.2pt;margin-top:3.15pt;width:251.15pt;height:112pt;z-index:251661312;mso-width-relative:margin;mso-height-relative:margin" stroked="f">
            <v:textbox style="mso-next-textbox:#_x0000_s1057">
              <w:txbxContent>
                <w:p w:rsidR="007370CA" w:rsidRPr="00BB3298" w:rsidRDefault="00341428" w:rsidP="007370C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B32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</w:t>
                  </w:r>
                  <w:r w:rsidR="007370CA" w:rsidRPr="00BB32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СОГЛАСОВАНО</w:t>
                  </w:r>
                  <w:r w:rsidRPr="00BB32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  <w:p w:rsidR="007370CA" w:rsidRPr="00BB3298" w:rsidRDefault="007370CA" w:rsidP="007370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>Врио начальника Управления</w:t>
                  </w:r>
                </w:p>
                <w:p w:rsidR="00341428" w:rsidRPr="00BB3298" w:rsidRDefault="00341428" w:rsidP="007370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>Федеральной службе войск</w:t>
                  </w:r>
                </w:p>
                <w:p w:rsidR="007370CA" w:rsidRPr="00BB3298" w:rsidRDefault="00341428" w:rsidP="007370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>Национальной гвардии Российской Федерации</w:t>
                  </w:r>
                  <w:r w:rsidR="007370CA"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 Республике Тыва</w:t>
                  </w:r>
                </w:p>
                <w:p w:rsidR="007370CA" w:rsidRPr="00BB3298" w:rsidRDefault="00341428" w:rsidP="007370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 </w:t>
                  </w:r>
                  <w:r w:rsidRPr="00BB3298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Черменов  М.Ю.</w:t>
                  </w:r>
                </w:p>
                <w:p w:rsidR="007370CA" w:rsidRPr="00E86FBB" w:rsidRDefault="007370CA" w:rsidP="007370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>«____» ______________ 2021 г.</w:t>
                  </w:r>
                </w:p>
              </w:txbxContent>
            </v:textbox>
          </v:shape>
        </w:pict>
      </w:r>
    </w:p>
    <w:p w:rsidR="007370CA" w:rsidRPr="00341428" w:rsidRDefault="007370CA" w:rsidP="007370CA">
      <w:pPr>
        <w:shd w:val="clear" w:color="auto" w:fill="FFFFFF"/>
        <w:spacing w:after="285" w:line="301" w:lineRule="atLeast"/>
        <w:jc w:val="right"/>
        <w:rPr>
          <w:rFonts w:ascii="Times New Roman" w:hAnsi="Times New Roman"/>
          <w:sz w:val="24"/>
          <w:szCs w:val="24"/>
        </w:rPr>
      </w:pPr>
    </w:p>
    <w:p w:rsidR="007370CA" w:rsidRPr="00341428" w:rsidRDefault="007370CA" w:rsidP="007370CA">
      <w:pPr>
        <w:shd w:val="clear" w:color="auto" w:fill="FFFFFF"/>
        <w:spacing w:after="285" w:line="301" w:lineRule="atLeast"/>
        <w:rPr>
          <w:rFonts w:ascii="Times New Roman" w:hAnsi="Times New Roman"/>
          <w:sz w:val="24"/>
          <w:szCs w:val="24"/>
        </w:rPr>
      </w:pPr>
    </w:p>
    <w:p w:rsidR="007370CA" w:rsidRPr="00341428" w:rsidRDefault="007370CA" w:rsidP="007370CA">
      <w:pPr>
        <w:shd w:val="clear" w:color="auto" w:fill="FFFFFF"/>
        <w:spacing w:after="285" w:line="301" w:lineRule="atLeast"/>
        <w:jc w:val="right"/>
        <w:rPr>
          <w:rFonts w:ascii="Times New Roman" w:hAnsi="Times New Roman"/>
          <w:sz w:val="24"/>
          <w:szCs w:val="24"/>
        </w:rPr>
      </w:pPr>
    </w:p>
    <w:p w:rsidR="007370CA" w:rsidRPr="00341428" w:rsidRDefault="007E4BFD" w:rsidP="007370CA">
      <w:pPr>
        <w:shd w:val="clear" w:color="auto" w:fill="FFFFFF"/>
        <w:spacing w:after="285" w:line="301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pict>
          <v:shape id="_x0000_s1058" type="#_x0000_t202" style="position:absolute;left:0;text-align:left;margin-left:-17.45pt;margin-top:20.65pt;width:258.5pt;height:98.05pt;z-index:251662336;mso-width-relative:margin;mso-height-relative:margin" stroked="f">
            <v:textbox style="mso-next-textbox:#_x0000_s1058">
              <w:txbxContent>
                <w:p w:rsidR="007370CA" w:rsidRPr="00BB3298" w:rsidRDefault="00341428" w:rsidP="007370CA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B32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</w:t>
                  </w:r>
                  <w:r w:rsidR="007370CA" w:rsidRPr="00BB32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СОГЛАСОВАНО</w:t>
                  </w:r>
                  <w:r w:rsidRPr="00BB329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</w:p>
                <w:p w:rsidR="007370CA" w:rsidRPr="00BB3298" w:rsidRDefault="00BB3298" w:rsidP="007370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>Заместитель</w:t>
                  </w:r>
                  <w:r w:rsidR="007370CA"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начальника Главного управления  </w:t>
                  </w: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МЧС </w:t>
                  </w:r>
                  <w:r w:rsidR="007370CA" w:rsidRPr="00BB3298">
                    <w:rPr>
                      <w:rFonts w:ascii="Times New Roman" w:hAnsi="Times New Roman"/>
                      <w:sz w:val="24"/>
                      <w:szCs w:val="24"/>
                    </w:rPr>
                    <w:t>России по Республике Тыва</w:t>
                  </w: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начальник УНД и ПР, полковник внутренней </w:t>
                  </w:r>
                  <w:r w:rsidR="007370CA" w:rsidRPr="00BB3298">
                    <w:rPr>
                      <w:rFonts w:ascii="Times New Roman" w:hAnsi="Times New Roman"/>
                      <w:sz w:val="24"/>
                      <w:szCs w:val="24"/>
                    </w:rPr>
                    <w:t>службы</w:t>
                  </w:r>
                </w:p>
                <w:p w:rsidR="007370CA" w:rsidRPr="00BB3298" w:rsidRDefault="007370CA" w:rsidP="007370C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   </w:t>
                  </w:r>
                  <w:r w:rsidRPr="00BB3298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А.Э. Байыр-оол</w:t>
                  </w:r>
                </w:p>
                <w:p w:rsidR="007370CA" w:rsidRPr="008F7890" w:rsidRDefault="007370CA" w:rsidP="007370CA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BB3298">
                    <w:rPr>
                      <w:rFonts w:ascii="Times New Roman" w:hAnsi="Times New Roman"/>
                      <w:sz w:val="24"/>
                      <w:szCs w:val="24"/>
                    </w:rPr>
                    <w:t>«___»_______________ 2021г.</w:t>
                  </w:r>
                </w:p>
              </w:txbxContent>
            </v:textbox>
          </v:shape>
        </w:pict>
      </w:r>
    </w:p>
    <w:p w:rsidR="007370CA" w:rsidRPr="00341428" w:rsidRDefault="007370CA" w:rsidP="007370CA">
      <w:pPr>
        <w:shd w:val="clear" w:color="auto" w:fill="FFFFFF"/>
        <w:spacing w:after="285" w:line="301" w:lineRule="atLeast"/>
        <w:jc w:val="right"/>
        <w:rPr>
          <w:rFonts w:ascii="Times New Roman" w:hAnsi="Times New Roman"/>
          <w:sz w:val="24"/>
          <w:szCs w:val="24"/>
        </w:rPr>
      </w:pPr>
    </w:p>
    <w:p w:rsidR="007370CA" w:rsidRPr="00341428" w:rsidRDefault="007370CA" w:rsidP="007370CA">
      <w:pPr>
        <w:shd w:val="clear" w:color="auto" w:fill="FFFFFF"/>
        <w:spacing w:after="285" w:line="301" w:lineRule="atLeast"/>
        <w:jc w:val="center"/>
        <w:rPr>
          <w:rFonts w:ascii="Times New Roman" w:hAnsi="Times New Roman"/>
          <w:sz w:val="24"/>
          <w:szCs w:val="24"/>
        </w:rPr>
      </w:pPr>
    </w:p>
    <w:p w:rsidR="00BB3298" w:rsidRDefault="00BB3298" w:rsidP="00BB3298">
      <w:pPr>
        <w:shd w:val="clear" w:color="auto" w:fill="FFFFFF"/>
        <w:spacing w:after="285" w:line="301" w:lineRule="atLeast"/>
        <w:rPr>
          <w:rFonts w:ascii="Times New Roman" w:hAnsi="Times New Roman"/>
          <w:sz w:val="24"/>
          <w:szCs w:val="24"/>
        </w:rPr>
      </w:pPr>
    </w:p>
    <w:p w:rsidR="00BB3298" w:rsidRDefault="00BB3298" w:rsidP="00BB3298">
      <w:pPr>
        <w:shd w:val="clear" w:color="auto" w:fill="FFFFFF"/>
        <w:spacing w:after="285" w:line="301" w:lineRule="atLeast"/>
        <w:rPr>
          <w:rFonts w:ascii="Times New Roman" w:hAnsi="Times New Roman"/>
          <w:sz w:val="24"/>
          <w:szCs w:val="24"/>
        </w:rPr>
      </w:pPr>
    </w:p>
    <w:p w:rsidR="00257AF2" w:rsidRPr="00341428" w:rsidRDefault="00BB3298" w:rsidP="00BB3298">
      <w:pPr>
        <w:shd w:val="clear" w:color="auto" w:fill="FFFFFF"/>
        <w:spacing w:after="285" w:line="301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</w:t>
      </w:r>
    </w:p>
    <w:p w:rsidR="007370CA" w:rsidRDefault="007370CA" w:rsidP="00257AF2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7AF2">
        <w:rPr>
          <w:rFonts w:ascii="Times New Roman" w:hAnsi="Times New Roman"/>
          <w:b/>
          <w:sz w:val="24"/>
          <w:szCs w:val="24"/>
        </w:rPr>
        <w:t xml:space="preserve">ПАСПОРТ БЕЗОПАСНОСТИ </w:t>
      </w:r>
    </w:p>
    <w:p w:rsidR="00257AF2" w:rsidRPr="00257AF2" w:rsidRDefault="00257AF2" w:rsidP="00257AF2">
      <w:pPr>
        <w:shd w:val="clear" w:color="auto" w:fill="FFFFFF"/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7370CA" w:rsidRPr="00257AF2" w:rsidRDefault="00257AF2" w:rsidP="00257AF2">
      <w:pPr>
        <w:shd w:val="clear" w:color="auto" w:fill="FFFFFF"/>
        <w:tabs>
          <w:tab w:val="center" w:pos="4961"/>
          <w:tab w:val="left" w:pos="8210"/>
        </w:tabs>
        <w:spacing w:after="0"/>
        <w:rPr>
          <w:rFonts w:ascii="Times New Roman" w:hAnsi="Times New Roman"/>
          <w:b/>
          <w:sz w:val="24"/>
          <w:szCs w:val="24"/>
        </w:rPr>
      </w:pPr>
      <w:r w:rsidRPr="00257AF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стационарно-оздоровительного лагеря «ШИВИЛИГ</w:t>
      </w:r>
      <w:r w:rsidR="007370CA" w:rsidRPr="00257AF2">
        <w:rPr>
          <w:rFonts w:ascii="Times New Roman" w:hAnsi="Times New Roman"/>
          <w:b/>
          <w:sz w:val="24"/>
          <w:szCs w:val="24"/>
        </w:rPr>
        <w:t>»</w:t>
      </w:r>
      <w:r w:rsidRPr="00257AF2">
        <w:rPr>
          <w:rFonts w:ascii="Times New Roman" w:hAnsi="Times New Roman"/>
          <w:b/>
          <w:sz w:val="24"/>
          <w:szCs w:val="24"/>
        </w:rPr>
        <w:tab/>
      </w:r>
    </w:p>
    <w:p w:rsidR="007370CA" w:rsidRPr="00257AF2" w:rsidRDefault="00257AF2" w:rsidP="00257AF2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7370CA" w:rsidRPr="00257AF2">
        <w:rPr>
          <w:rFonts w:ascii="Times New Roman" w:hAnsi="Times New Roman"/>
          <w:b/>
          <w:sz w:val="24"/>
          <w:szCs w:val="24"/>
        </w:rPr>
        <w:t xml:space="preserve">униципального бюджетного общеобразовательного учреждения </w:t>
      </w:r>
    </w:p>
    <w:p w:rsidR="00257AF2" w:rsidRDefault="00257AF2" w:rsidP="00257AF2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средней общеобразовательной</w:t>
      </w:r>
      <w:r w:rsidR="007370CA" w:rsidRPr="00257AF2">
        <w:rPr>
          <w:rFonts w:ascii="Times New Roman" w:hAnsi="Times New Roman"/>
          <w:b/>
          <w:sz w:val="24"/>
          <w:szCs w:val="24"/>
        </w:rPr>
        <w:t xml:space="preserve"> школ</w:t>
      </w:r>
      <w:r>
        <w:rPr>
          <w:rFonts w:ascii="Times New Roman" w:hAnsi="Times New Roman"/>
          <w:b/>
          <w:sz w:val="24"/>
          <w:szCs w:val="24"/>
        </w:rPr>
        <w:t xml:space="preserve">ы </w:t>
      </w:r>
      <w:r w:rsidR="007370CA" w:rsidRPr="00257AF2">
        <w:rPr>
          <w:rFonts w:ascii="Times New Roman" w:hAnsi="Times New Roman"/>
          <w:b/>
          <w:sz w:val="24"/>
          <w:szCs w:val="24"/>
        </w:rPr>
        <w:t xml:space="preserve">имени </w:t>
      </w:r>
      <w:r>
        <w:rPr>
          <w:rFonts w:ascii="Times New Roman" w:hAnsi="Times New Roman"/>
          <w:b/>
          <w:sz w:val="24"/>
          <w:szCs w:val="24"/>
        </w:rPr>
        <w:t xml:space="preserve">Николая </w:t>
      </w:r>
      <w:r w:rsidR="007370CA" w:rsidRPr="00257AF2">
        <w:rPr>
          <w:rFonts w:ascii="Times New Roman" w:hAnsi="Times New Roman"/>
          <w:b/>
          <w:sz w:val="24"/>
          <w:szCs w:val="24"/>
        </w:rPr>
        <w:t xml:space="preserve">Салчаковича Конгара </w:t>
      </w:r>
    </w:p>
    <w:p w:rsidR="007370CA" w:rsidRPr="00257AF2" w:rsidRDefault="007370CA" w:rsidP="00257AF2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7AF2">
        <w:rPr>
          <w:rFonts w:ascii="Times New Roman" w:hAnsi="Times New Roman"/>
          <w:b/>
          <w:sz w:val="24"/>
          <w:szCs w:val="24"/>
        </w:rPr>
        <w:t>села Бай-Тал муниципального района «Бай-Тайгинский кожуун Республики Тыва»</w:t>
      </w:r>
    </w:p>
    <w:p w:rsidR="007370CA" w:rsidRPr="00341428" w:rsidRDefault="007370CA" w:rsidP="007370CA">
      <w:pPr>
        <w:shd w:val="clear" w:color="auto" w:fill="FFFFFF"/>
        <w:spacing w:after="0" w:line="301" w:lineRule="atLeast"/>
        <w:jc w:val="center"/>
        <w:rPr>
          <w:rFonts w:ascii="Times New Roman" w:hAnsi="Times New Roman"/>
          <w:sz w:val="24"/>
          <w:szCs w:val="24"/>
        </w:rPr>
      </w:pPr>
    </w:p>
    <w:p w:rsidR="007370CA" w:rsidRPr="00341428" w:rsidRDefault="007370CA" w:rsidP="007370CA">
      <w:pPr>
        <w:shd w:val="clear" w:color="auto" w:fill="FFFFFF"/>
        <w:spacing w:after="0" w:line="301" w:lineRule="atLeast"/>
        <w:jc w:val="center"/>
        <w:rPr>
          <w:rFonts w:ascii="Times New Roman" w:hAnsi="Times New Roman"/>
          <w:sz w:val="24"/>
          <w:szCs w:val="24"/>
        </w:rPr>
      </w:pPr>
    </w:p>
    <w:p w:rsidR="007370CA" w:rsidRDefault="007370CA" w:rsidP="007370CA">
      <w:pPr>
        <w:shd w:val="clear" w:color="auto" w:fill="FFFFFF"/>
        <w:spacing w:after="0" w:line="301" w:lineRule="atLeast"/>
        <w:rPr>
          <w:rFonts w:ascii="Times New Roman" w:hAnsi="Times New Roman"/>
          <w:sz w:val="24"/>
          <w:szCs w:val="24"/>
        </w:rPr>
      </w:pPr>
    </w:p>
    <w:p w:rsidR="00257AF2" w:rsidRDefault="00257AF2" w:rsidP="00257AF2">
      <w:pPr>
        <w:shd w:val="clear" w:color="auto" w:fill="FFFFFF"/>
        <w:tabs>
          <w:tab w:val="left" w:pos="6174"/>
        </w:tabs>
        <w:spacing w:after="0" w:line="301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57AF2" w:rsidRDefault="00257AF2" w:rsidP="007370CA">
      <w:pPr>
        <w:shd w:val="clear" w:color="auto" w:fill="FFFFFF"/>
        <w:spacing w:after="0" w:line="301" w:lineRule="atLeast"/>
        <w:rPr>
          <w:rFonts w:ascii="Times New Roman" w:hAnsi="Times New Roman"/>
          <w:sz w:val="24"/>
          <w:szCs w:val="24"/>
        </w:rPr>
      </w:pPr>
    </w:p>
    <w:p w:rsidR="00257AF2" w:rsidRDefault="00257AF2" w:rsidP="007370CA">
      <w:pPr>
        <w:shd w:val="clear" w:color="auto" w:fill="FFFFFF"/>
        <w:spacing w:after="0" w:line="301" w:lineRule="atLeast"/>
        <w:rPr>
          <w:rFonts w:ascii="Times New Roman" w:hAnsi="Times New Roman"/>
          <w:sz w:val="24"/>
          <w:szCs w:val="24"/>
        </w:rPr>
      </w:pPr>
    </w:p>
    <w:p w:rsidR="00BB3298" w:rsidRDefault="00BB3298" w:rsidP="007370CA">
      <w:pPr>
        <w:shd w:val="clear" w:color="auto" w:fill="FFFFFF"/>
        <w:spacing w:after="0" w:line="301" w:lineRule="atLeast"/>
        <w:rPr>
          <w:rFonts w:ascii="Times New Roman" w:hAnsi="Times New Roman"/>
          <w:sz w:val="24"/>
          <w:szCs w:val="24"/>
        </w:rPr>
      </w:pPr>
    </w:p>
    <w:p w:rsidR="00BB3298" w:rsidRDefault="00BB3298" w:rsidP="007370CA">
      <w:pPr>
        <w:shd w:val="clear" w:color="auto" w:fill="FFFFFF"/>
        <w:spacing w:after="0" w:line="301" w:lineRule="atLeast"/>
        <w:rPr>
          <w:rFonts w:ascii="Times New Roman" w:hAnsi="Times New Roman"/>
          <w:sz w:val="24"/>
          <w:szCs w:val="24"/>
        </w:rPr>
      </w:pPr>
    </w:p>
    <w:p w:rsidR="00BB3298" w:rsidRDefault="00BB3298" w:rsidP="007370CA">
      <w:pPr>
        <w:shd w:val="clear" w:color="auto" w:fill="FFFFFF"/>
        <w:spacing w:after="0" w:line="301" w:lineRule="atLeast"/>
        <w:rPr>
          <w:rFonts w:ascii="Times New Roman" w:hAnsi="Times New Roman"/>
          <w:sz w:val="24"/>
          <w:szCs w:val="24"/>
        </w:rPr>
      </w:pPr>
    </w:p>
    <w:p w:rsidR="00BB3298" w:rsidRDefault="00BB3298" w:rsidP="007370CA">
      <w:pPr>
        <w:shd w:val="clear" w:color="auto" w:fill="FFFFFF"/>
        <w:spacing w:after="0" w:line="301" w:lineRule="atLeast"/>
        <w:rPr>
          <w:rFonts w:ascii="Times New Roman" w:hAnsi="Times New Roman"/>
          <w:sz w:val="24"/>
          <w:szCs w:val="24"/>
        </w:rPr>
      </w:pPr>
    </w:p>
    <w:p w:rsidR="00BB3298" w:rsidRDefault="00BB3298" w:rsidP="007370CA">
      <w:pPr>
        <w:shd w:val="clear" w:color="auto" w:fill="FFFFFF"/>
        <w:spacing w:after="0" w:line="301" w:lineRule="atLeast"/>
        <w:rPr>
          <w:rFonts w:ascii="Times New Roman" w:hAnsi="Times New Roman"/>
          <w:sz w:val="24"/>
          <w:szCs w:val="24"/>
        </w:rPr>
      </w:pPr>
    </w:p>
    <w:p w:rsidR="00257AF2" w:rsidRPr="00341428" w:rsidRDefault="00257AF2" w:rsidP="007370CA">
      <w:pPr>
        <w:shd w:val="clear" w:color="auto" w:fill="FFFFFF"/>
        <w:spacing w:after="0" w:line="301" w:lineRule="atLeast"/>
        <w:rPr>
          <w:rFonts w:ascii="Times New Roman" w:hAnsi="Times New Roman"/>
          <w:sz w:val="24"/>
          <w:szCs w:val="24"/>
        </w:rPr>
      </w:pPr>
    </w:p>
    <w:p w:rsidR="007370CA" w:rsidRPr="00257AF2" w:rsidRDefault="007370CA" w:rsidP="00257AF2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41428">
        <w:rPr>
          <w:rFonts w:ascii="Times New Roman" w:hAnsi="Times New Roman"/>
          <w:sz w:val="24"/>
          <w:szCs w:val="24"/>
        </w:rPr>
        <w:t>с. Бай-Тал</w:t>
      </w:r>
      <w:r w:rsidR="00257AF2">
        <w:rPr>
          <w:rFonts w:ascii="Times New Roman" w:hAnsi="Times New Roman"/>
          <w:sz w:val="24"/>
          <w:szCs w:val="24"/>
        </w:rPr>
        <w:t xml:space="preserve">, </w:t>
      </w:r>
      <w:r w:rsidRPr="00257AF2">
        <w:rPr>
          <w:rFonts w:ascii="Times New Roman" w:hAnsi="Times New Roman"/>
          <w:sz w:val="24"/>
          <w:szCs w:val="24"/>
        </w:rPr>
        <w:t>2021 год</w:t>
      </w:r>
    </w:p>
    <w:p w:rsidR="00341428" w:rsidRDefault="00341428" w:rsidP="007370C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5"/>
        </w:rPr>
      </w:pPr>
    </w:p>
    <w:p w:rsidR="00341428" w:rsidRDefault="00341428" w:rsidP="007370CA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5"/>
        </w:rPr>
      </w:pPr>
    </w:p>
    <w:p w:rsidR="00CF4CD8" w:rsidRPr="00D9698C" w:rsidRDefault="006137A8" w:rsidP="00D96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98C"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 w:rsidR="00CC63E4" w:rsidRPr="00D969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9698C">
        <w:rPr>
          <w:rFonts w:ascii="Times New Roman" w:hAnsi="Times New Roman" w:cs="Times New Roman"/>
          <w:b/>
          <w:sz w:val="24"/>
          <w:szCs w:val="24"/>
        </w:rPr>
        <w:t>общеобразовательное</w:t>
      </w:r>
      <w:r w:rsidR="00CC63E4" w:rsidRPr="00D9698C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Pr="00D9698C">
        <w:rPr>
          <w:rFonts w:ascii="Times New Roman" w:hAnsi="Times New Roman" w:cs="Times New Roman"/>
          <w:b/>
          <w:sz w:val="24"/>
          <w:szCs w:val="24"/>
        </w:rPr>
        <w:t>е</w:t>
      </w:r>
    </w:p>
    <w:p w:rsidR="007370CA" w:rsidRPr="00D9698C" w:rsidRDefault="00D9698C" w:rsidP="00D96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98C">
        <w:rPr>
          <w:rFonts w:ascii="Times New Roman" w:hAnsi="Times New Roman" w:cs="Times New Roman"/>
          <w:b/>
          <w:sz w:val="24"/>
          <w:szCs w:val="24"/>
        </w:rPr>
        <w:t>с</w:t>
      </w:r>
      <w:r w:rsidR="00CF4CD8" w:rsidRPr="00D9698C">
        <w:rPr>
          <w:rFonts w:ascii="Times New Roman" w:hAnsi="Times New Roman" w:cs="Times New Roman"/>
          <w:b/>
          <w:sz w:val="24"/>
          <w:szCs w:val="24"/>
        </w:rPr>
        <w:t xml:space="preserve">редняя общеобразовательная школа </w:t>
      </w:r>
      <w:r w:rsidR="006137A8" w:rsidRPr="00D9698C">
        <w:rPr>
          <w:rFonts w:ascii="Times New Roman" w:hAnsi="Times New Roman" w:cs="Times New Roman"/>
          <w:b/>
          <w:sz w:val="24"/>
          <w:szCs w:val="24"/>
        </w:rPr>
        <w:t xml:space="preserve">имени Николая Салчаковича Конгара </w:t>
      </w:r>
    </w:p>
    <w:p w:rsidR="006137A8" w:rsidRPr="00D9698C" w:rsidRDefault="006137A8" w:rsidP="00D9698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698C">
        <w:rPr>
          <w:rFonts w:ascii="Times New Roman" w:hAnsi="Times New Roman" w:cs="Times New Roman"/>
          <w:b/>
          <w:sz w:val="24"/>
          <w:szCs w:val="24"/>
        </w:rPr>
        <w:t>села Бай-Тал</w:t>
      </w:r>
      <w:r w:rsidR="00CC63E4" w:rsidRPr="00D96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98C" w:rsidRPr="00D9698C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Pr="00D9698C">
        <w:rPr>
          <w:rFonts w:ascii="Times New Roman" w:hAnsi="Times New Roman" w:cs="Times New Roman"/>
          <w:b/>
          <w:color w:val="000000"/>
          <w:sz w:val="24"/>
          <w:szCs w:val="24"/>
        </w:rPr>
        <w:t>униципального района «Бай-</w:t>
      </w:r>
      <w:r w:rsidR="00D9698C" w:rsidRPr="00D9698C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D9698C">
        <w:rPr>
          <w:rFonts w:ascii="Times New Roman" w:hAnsi="Times New Roman" w:cs="Times New Roman"/>
          <w:b/>
          <w:color w:val="000000"/>
          <w:sz w:val="24"/>
          <w:szCs w:val="24"/>
        </w:rPr>
        <w:t>айгинский кожуун Республики Тыва»</w:t>
      </w:r>
    </w:p>
    <w:p w:rsidR="00CC63E4" w:rsidRPr="00D9698C" w:rsidRDefault="00CF4CD8" w:rsidP="00D96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98C">
        <w:rPr>
          <w:rFonts w:ascii="Times New Roman" w:hAnsi="Times New Roman" w:cs="Times New Roman"/>
          <w:b/>
          <w:sz w:val="24"/>
          <w:szCs w:val="24"/>
        </w:rPr>
        <w:t>668014, Республика Тыва, с.</w:t>
      </w:r>
      <w:r w:rsidR="00D9698C">
        <w:rPr>
          <w:rFonts w:ascii="Times New Roman" w:hAnsi="Times New Roman" w:cs="Times New Roman"/>
          <w:b/>
          <w:sz w:val="24"/>
          <w:szCs w:val="24"/>
        </w:rPr>
        <w:t xml:space="preserve"> Бай-Т</w:t>
      </w:r>
      <w:r w:rsidRPr="00D9698C">
        <w:rPr>
          <w:rFonts w:ascii="Times New Roman" w:hAnsi="Times New Roman" w:cs="Times New Roman"/>
          <w:b/>
          <w:sz w:val="24"/>
          <w:szCs w:val="24"/>
        </w:rPr>
        <w:t>ал, ул. Мира, д. 39</w:t>
      </w:r>
      <w:r w:rsidR="006137A8" w:rsidRPr="00D9698C">
        <w:rPr>
          <w:rFonts w:ascii="Times New Roman" w:hAnsi="Times New Roman" w:cs="Times New Roman"/>
          <w:b/>
          <w:sz w:val="24"/>
          <w:szCs w:val="24"/>
        </w:rPr>
        <w:t>.</w:t>
      </w:r>
    </w:p>
    <w:p w:rsidR="00626C77" w:rsidRPr="00D9698C" w:rsidRDefault="00626C77" w:rsidP="00D96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69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r w:rsidR="00CF4CD8" w:rsidRPr="00D9698C">
        <w:rPr>
          <w:rFonts w:ascii="Times New Roman" w:hAnsi="Times New Roman" w:cs="Times New Roman"/>
          <w:b/>
          <w:sz w:val="24"/>
          <w:szCs w:val="24"/>
          <w:lang w:val="en-US"/>
        </w:rPr>
        <w:t>tyva_school_156@bk.ru</w:t>
      </w:r>
    </w:p>
    <w:p w:rsidR="00BD0EDD" w:rsidRPr="00CF4CD8" w:rsidRDefault="00BD0EDD" w:rsidP="009E2DF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26C77" w:rsidRPr="00D9698C" w:rsidRDefault="00626C77" w:rsidP="009E2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98C">
        <w:rPr>
          <w:rFonts w:ascii="Times New Roman" w:hAnsi="Times New Roman" w:cs="Times New Roman"/>
          <w:b/>
          <w:sz w:val="24"/>
          <w:szCs w:val="24"/>
        </w:rPr>
        <w:t>I. Общие сведения об объекте (территории)</w:t>
      </w: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37A8" w:rsidRPr="006137A8" w:rsidRDefault="007370CA" w:rsidP="009E2DF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МКУ «</w:t>
      </w:r>
      <w:r w:rsidR="006137A8" w:rsidRPr="006137A8">
        <w:rPr>
          <w:rFonts w:ascii="Times New Roman" w:hAnsi="Times New Roman" w:cs="Times New Roman"/>
          <w:sz w:val="24"/>
          <w:szCs w:val="24"/>
          <w:u w:val="single"/>
        </w:rPr>
        <w:t>Управление образования</w:t>
      </w:r>
      <w:r>
        <w:rPr>
          <w:rFonts w:ascii="Times New Roman" w:hAnsi="Times New Roman" w:cs="Times New Roman"/>
          <w:sz w:val="24"/>
          <w:szCs w:val="24"/>
          <w:u w:val="single"/>
        </w:rPr>
        <w:t>» администрации</w:t>
      </w:r>
      <w:r w:rsidR="006137A8" w:rsidRPr="006137A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  <w:u w:val="single"/>
        </w:rPr>
        <w:t>ого района «Бай-Тайгинский кожуун</w:t>
      </w:r>
      <w:r w:rsidR="006137A8" w:rsidRPr="006137A8">
        <w:rPr>
          <w:rFonts w:ascii="Times New Roman" w:hAnsi="Times New Roman" w:cs="Times New Roman"/>
          <w:sz w:val="24"/>
          <w:szCs w:val="24"/>
          <w:u w:val="single"/>
        </w:rPr>
        <w:t xml:space="preserve"> Республики Тыва»</w:t>
      </w:r>
      <w:r w:rsidR="00CC63E4" w:rsidRPr="006137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37A8" w:rsidRPr="006137A8">
        <w:rPr>
          <w:rFonts w:ascii="Times New Roman" w:hAnsi="Times New Roman" w:cs="Times New Roman"/>
          <w:sz w:val="24"/>
          <w:szCs w:val="24"/>
          <w:u w:val="single"/>
        </w:rPr>
        <w:t>, 668012 с.</w:t>
      </w:r>
      <w:r w:rsidR="007013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37A8" w:rsidRPr="006137A8">
        <w:rPr>
          <w:rFonts w:ascii="Times New Roman" w:hAnsi="Times New Roman" w:cs="Times New Roman"/>
          <w:sz w:val="24"/>
          <w:szCs w:val="24"/>
          <w:u w:val="single"/>
        </w:rPr>
        <w:t xml:space="preserve">Тээли, ул. Степная д.4 тел:939422214-56 </w:t>
      </w:r>
      <w:r w:rsidR="006137A8" w:rsidRPr="006137A8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="006137A8" w:rsidRPr="006137A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137A8" w:rsidRPr="006137A8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="006137A8" w:rsidRPr="006137A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hyperlink r:id="rId8" w:history="1">
        <w:r w:rsidR="006137A8" w:rsidRPr="00A6209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baitayga</w:t>
        </w:r>
        <w:r w:rsidR="006137A8" w:rsidRPr="00A6209E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6137A8" w:rsidRPr="00A6209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137A8" w:rsidRPr="00A6209E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6137A8" w:rsidRPr="00A6209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6137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C77" w:rsidRPr="006137A8" w:rsidRDefault="00626C77" w:rsidP="006137A8">
      <w:pPr>
        <w:pStyle w:val="ConsPlusNonformat"/>
        <w:jc w:val="center"/>
        <w:rPr>
          <w:rFonts w:ascii="Times New Roman" w:hAnsi="Times New Roman" w:cs="Times New Roman"/>
        </w:rPr>
      </w:pPr>
      <w:r w:rsidRPr="006137A8">
        <w:rPr>
          <w:rFonts w:ascii="Times New Roman" w:hAnsi="Times New Roman" w:cs="Times New Roman"/>
        </w:rPr>
        <w:t>(наименование вышестоящей организации по принадлежности, наименование,</w:t>
      </w:r>
    </w:p>
    <w:p w:rsidR="00626C77" w:rsidRPr="006137A8" w:rsidRDefault="00626C77" w:rsidP="006137A8">
      <w:pPr>
        <w:pStyle w:val="ConsPlusNonformat"/>
        <w:jc w:val="center"/>
        <w:rPr>
          <w:rFonts w:ascii="Times New Roman" w:hAnsi="Times New Roman" w:cs="Times New Roman"/>
        </w:rPr>
      </w:pPr>
      <w:r w:rsidRPr="006137A8">
        <w:rPr>
          <w:rFonts w:ascii="Times New Roman" w:hAnsi="Times New Roman" w:cs="Times New Roman"/>
        </w:rPr>
        <w:t>адрес, телефон, факс, адрес электронной почты органа (организации),</w:t>
      </w:r>
    </w:p>
    <w:p w:rsidR="00626C77" w:rsidRPr="006137A8" w:rsidRDefault="00626C77" w:rsidP="006137A8">
      <w:pPr>
        <w:pStyle w:val="ConsPlusNonformat"/>
        <w:jc w:val="center"/>
        <w:rPr>
          <w:rFonts w:ascii="Times New Roman" w:hAnsi="Times New Roman" w:cs="Times New Roman"/>
        </w:rPr>
      </w:pPr>
      <w:r w:rsidRPr="006137A8">
        <w:rPr>
          <w:rFonts w:ascii="Times New Roman" w:hAnsi="Times New Roman" w:cs="Times New Roman"/>
        </w:rPr>
        <w:t>являющегося правообладателем объекта (территории)</w:t>
      </w:r>
    </w:p>
    <w:p w:rsidR="000A7388" w:rsidRPr="00CF4CD8" w:rsidRDefault="000A7388" w:rsidP="000A73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7388" w:rsidRPr="000A7388" w:rsidRDefault="000A7388" w:rsidP="00D96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7388">
        <w:rPr>
          <w:rFonts w:ascii="Times New Roman" w:hAnsi="Times New Roman" w:cs="Times New Roman"/>
          <w:sz w:val="24"/>
          <w:szCs w:val="24"/>
        </w:rPr>
        <w:t xml:space="preserve">Муниципальное бюджетное  общеобразовательное учреждение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A7388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имени Николая Салчаковича Конгара села Бай-Тал </w:t>
      </w:r>
      <w:r w:rsidRPr="000A7388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 «</w:t>
      </w:r>
      <w:r>
        <w:rPr>
          <w:rFonts w:ascii="Times New Roman" w:hAnsi="Times New Roman" w:cs="Times New Roman"/>
          <w:color w:val="000000"/>
          <w:sz w:val="24"/>
          <w:szCs w:val="24"/>
        </w:rPr>
        <w:t>Бай-Т</w:t>
      </w:r>
      <w:r w:rsidRPr="000A7388">
        <w:rPr>
          <w:rFonts w:ascii="Times New Roman" w:hAnsi="Times New Roman" w:cs="Times New Roman"/>
          <w:color w:val="000000"/>
          <w:sz w:val="24"/>
          <w:szCs w:val="24"/>
        </w:rPr>
        <w:t>айгинский кожуун Республики Тыва</w:t>
      </w:r>
      <w:r w:rsidRPr="000A7388">
        <w:rPr>
          <w:rFonts w:ascii="Times New Roman" w:hAnsi="Times New Roman" w:cs="Times New Roman"/>
          <w:color w:val="000000"/>
        </w:rPr>
        <w:t>»</w:t>
      </w:r>
      <w:r w:rsidRPr="000A7388">
        <w:rPr>
          <w:rFonts w:ascii="Times New Roman" w:hAnsi="Times New Roman" w:cs="Times New Roman"/>
          <w:sz w:val="24"/>
          <w:szCs w:val="24"/>
        </w:rPr>
        <w:t xml:space="preserve"> </w:t>
      </w:r>
      <w:r w:rsidR="00D9698C">
        <w:rPr>
          <w:rFonts w:ascii="Times New Roman" w:hAnsi="Times New Roman" w:cs="Times New Roman"/>
          <w:sz w:val="24"/>
          <w:szCs w:val="24"/>
        </w:rPr>
        <w:t>668014, Республика Тыва, с.</w:t>
      </w:r>
      <w:r w:rsidR="007013CC">
        <w:rPr>
          <w:rFonts w:ascii="Times New Roman" w:hAnsi="Times New Roman" w:cs="Times New Roman"/>
          <w:sz w:val="24"/>
          <w:szCs w:val="24"/>
        </w:rPr>
        <w:t xml:space="preserve"> </w:t>
      </w:r>
      <w:r w:rsidR="00D9698C">
        <w:rPr>
          <w:rFonts w:ascii="Times New Roman" w:hAnsi="Times New Roman" w:cs="Times New Roman"/>
          <w:sz w:val="24"/>
          <w:szCs w:val="24"/>
        </w:rPr>
        <w:t>Бай-Т</w:t>
      </w:r>
      <w:r w:rsidRPr="000A7388">
        <w:rPr>
          <w:rFonts w:ascii="Times New Roman" w:hAnsi="Times New Roman" w:cs="Times New Roman"/>
          <w:sz w:val="24"/>
          <w:szCs w:val="24"/>
        </w:rPr>
        <w:t>ал, ул. Мира</w:t>
      </w:r>
      <w:r w:rsidRPr="00B577B5">
        <w:rPr>
          <w:rFonts w:ascii="Times New Roman" w:hAnsi="Times New Roman" w:cs="Times New Roman"/>
          <w:sz w:val="24"/>
          <w:szCs w:val="24"/>
        </w:rPr>
        <w:t xml:space="preserve">, </w:t>
      </w:r>
      <w:r w:rsidRPr="000A7388">
        <w:rPr>
          <w:rFonts w:ascii="Times New Roman" w:hAnsi="Times New Roman" w:cs="Times New Roman"/>
          <w:sz w:val="24"/>
          <w:szCs w:val="24"/>
        </w:rPr>
        <w:t>д</w:t>
      </w:r>
      <w:r w:rsidRPr="00B577B5">
        <w:rPr>
          <w:rFonts w:ascii="Times New Roman" w:hAnsi="Times New Roman" w:cs="Times New Roman"/>
          <w:sz w:val="24"/>
          <w:szCs w:val="24"/>
        </w:rPr>
        <w:t>. 39.</w:t>
      </w:r>
    </w:p>
    <w:p w:rsidR="000A7388" w:rsidRPr="00341428" w:rsidRDefault="000A7388" w:rsidP="00D969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738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4142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A738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414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0A7388">
        <w:rPr>
          <w:rFonts w:ascii="Times New Roman" w:hAnsi="Times New Roman" w:cs="Times New Roman"/>
          <w:sz w:val="24"/>
          <w:szCs w:val="24"/>
          <w:lang w:val="en-US"/>
        </w:rPr>
        <w:t>tyva</w:t>
      </w:r>
      <w:r w:rsidRPr="00341428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0A7388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341428">
        <w:rPr>
          <w:rFonts w:ascii="Times New Roman" w:hAnsi="Times New Roman" w:cs="Times New Roman"/>
          <w:sz w:val="24"/>
          <w:szCs w:val="24"/>
          <w:lang w:val="en-US"/>
        </w:rPr>
        <w:t>_156@</w:t>
      </w:r>
      <w:r w:rsidRPr="000A7388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3414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A7388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26C77" w:rsidRPr="000A7388" w:rsidRDefault="00626C77" w:rsidP="000A7388">
      <w:pPr>
        <w:pStyle w:val="ConsPlusNonformat"/>
        <w:jc w:val="center"/>
        <w:rPr>
          <w:rFonts w:ascii="Times New Roman" w:hAnsi="Times New Roman" w:cs="Times New Roman"/>
        </w:rPr>
      </w:pPr>
      <w:r w:rsidRPr="000A7388">
        <w:rPr>
          <w:rFonts w:ascii="Times New Roman" w:hAnsi="Times New Roman" w:cs="Times New Roman"/>
        </w:rPr>
        <w:t>(адрес объекта (территории), телефон, факс, электронная почта)</w:t>
      </w:r>
    </w:p>
    <w:p w:rsidR="00626C77" w:rsidRPr="009E2DF1" w:rsidRDefault="00626C77" w:rsidP="000A738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DF1">
        <w:rPr>
          <w:rFonts w:ascii="Times New Roman" w:hAnsi="Times New Roman" w:cs="Times New Roman"/>
          <w:b/>
          <w:sz w:val="24"/>
          <w:szCs w:val="24"/>
          <w:u w:val="single"/>
        </w:rPr>
        <w:t>___________________</w:t>
      </w:r>
      <w:r w:rsidR="00D9698C">
        <w:rPr>
          <w:rFonts w:ascii="Times New Roman" w:hAnsi="Times New Roman" w:cs="Times New Roman"/>
          <w:b/>
          <w:sz w:val="24"/>
          <w:szCs w:val="24"/>
          <w:u w:val="single"/>
        </w:rPr>
        <w:t>_____ оздоровительная</w:t>
      </w:r>
      <w:r w:rsidRPr="009E2DF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</w:t>
      </w:r>
      <w:r w:rsidR="004A0592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626C77" w:rsidRPr="000A7388" w:rsidRDefault="00626C77" w:rsidP="000A7388">
      <w:pPr>
        <w:pStyle w:val="ConsPlusNonformat"/>
        <w:jc w:val="center"/>
        <w:rPr>
          <w:rFonts w:ascii="Times New Roman" w:hAnsi="Times New Roman" w:cs="Times New Roman"/>
        </w:rPr>
      </w:pPr>
      <w:r w:rsidRPr="000A7388">
        <w:rPr>
          <w:rFonts w:ascii="Times New Roman" w:hAnsi="Times New Roman" w:cs="Times New Roman"/>
        </w:rPr>
        <w:t>(основной вид деятельности органа (организации), являющегося</w:t>
      </w:r>
    </w:p>
    <w:p w:rsidR="00626C77" w:rsidRPr="000A7388" w:rsidRDefault="00626C77" w:rsidP="000A7388">
      <w:pPr>
        <w:pStyle w:val="ConsPlusNonformat"/>
        <w:jc w:val="center"/>
        <w:rPr>
          <w:rFonts w:ascii="Times New Roman" w:hAnsi="Times New Roman" w:cs="Times New Roman"/>
        </w:rPr>
      </w:pPr>
      <w:r w:rsidRPr="000A7388">
        <w:rPr>
          <w:rFonts w:ascii="Times New Roman" w:hAnsi="Times New Roman" w:cs="Times New Roman"/>
        </w:rPr>
        <w:t>правообладателем объекта (территории)</w:t>
      </w:r>
    </w:p>
    <w:p w:rsidR="00626C77" w:rsidRPr="009E2DF1" w:rsidRDefault="00E41256" w:rsidP="009E2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DF1">
        <w:rPr>
          <w:rFonts w:ascii="Times New Roman" w:hAnsi="Times New Roman" w:cs="Times New Roman"/>
          <w:b/>
          <w:sz w:val="24"/>
          <w:szCs w:val="24"/>
          <w:u w:val="single"/>
        </w:rPr>
        <w:t>_________</w:t>
      </w:r>
      <w:r w:rsidR="00FB64C6" w:rsidRPr="009E2DF1">
        <w:rPr>
          <w:rFonts w:ascii="Times New Roman" w:hAnsi="Times New Roman" w:cs="Times New Roman"/>
          <w:b/>
          <w:sz w:val="24"/>
          <w:szCs w:val="24"/>
          <w:u w:val="single"/>
        </w:rPr>
        <w:t>___________________</w:t>
      </w:r>
      <w:r w:rsidRPr="009E2DF1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D96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4</w:t>
      </w:r>
      <w:r w:rsidRPr="009E2DF1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категория_______________________________________</w:t>
      </w:r>
    </w:p>
    <w:p w:rsidR="00626C77" w:rsidRPr="000A7388" w:rsidRDefault="00626C77" w:rsidP="000A7388">
      <w:pPr>
        <w:pStyle w:val="ConsPlusNonformat"/>
        <w:jc w:val="center"/>
        <w:rPr>
          <w:rFonts w:ascii="Times New Roman" w:hAnsi="Times New Roman" w:cs="Times New Roman"/>
        </w:rPr>
      </w:pPr>
      <w:r w:rsidRPr="000A7388">
        <w:rPr>
          <w:rFonts w:ascii="Times New Roman" w:hAnsi="Times New Roman" w:cs="Times New Roman"/>
        </w:rPr>
        <w:t>(категория опасности объекта (территории)</w:t>
      </w:r>
    </w:p>
    <w:p w:rsidR="00E41256" w:rsidRPr="009E2DF1" w:rsidRDefault="00D9698C" w:rsidP="00876720">
      <w:pPr>
        <w:pStyle w:val="a5"/>
        <w:spacing w:before="102" w:beforeAutospacing="0" w:after="0"/>
        <w:jc w:val="both"/>
        <w:rPr>
          <w:b/>
          <w:u w:val="single"/>
        </w:rPr>
      </w:pPr>
      <w:r>
        <w:rPr>
          <w:b/>
          <w:color w:val="000000"/>
          <w:u w:val="single"/>
        </w:rPr>
        <w:t>о</w:t>
      </w:r>
      <w:r w:rsidR="00626C77" w:rsidRPr="009E2DF1">
        <w:rPr>
          <w:b/>
          <w:color w:val="000000"/>
          <w:u w:val="single"/>
        </w:rPr>
        <w:t>бщая площадь земельного участка</w:t>
      </w:r>
      <w:r w:rsidR="00765C8B" w:rsidRPr="009E2DF1">
        <w:rPr>
          <w:b/>
          <w:color w:val="000000"/>
          <w:u w:val="single"/>
        </w:rPr>
        <w:t xml:space="preserve"> </w:t>
      </w:r>
      <w:r w:rsidR="000504CA">
        <w:rPr>
          <w:b/>
          <w:color w:val="000000"/>
          <w:u w:val="single"/>
        </w:rPr>
        <w:t>10</w:t>
      </w:r>
      <w:r w:rsidR="00876720">
        <w:rPr>
          <w:b/>
          <w:color w:val="000000"/>
          <w:u w:val="single"/>
        </w:rPr>
        <w:t>653+/-52</w:t>
      </w:r>
      <w:r w:rsidR="00765C8B" w:rsidRPr="009E2DF1">
        <w:rPr>
          <w:b/>
          <w:color w:val="000000"/>
          <w:u w:val="single"/>
        </w:rPr>
        <w:t xml:space="preserve"> </w:t>
      </w:r>
      <w:r w:rsidR="002D6F4F" w:rsidRPr="009E2DF1">
        <w:rPr>
          <w:b/>
          <w:color w:val="000000"/>
          <w:u w:val="single"/>
        </w:rPr>
        <w:t xml:space="preserve"> кв.м</w:t>
      </w:r>
      <w:r w:rsidR="00626C77" w:rsidRPr="009E2DF1">
        <w:rPr>
          <w:b/>
          <w:color w:val="000000"/>
          <w:u w:val="single"/>
        </w:rPr>
        <w:t xml:space="preserve"> протяженность периметра земельного участка под</w:t>
      </w:r>
      <w:r w:rsidR="00E41256" w:rsidRPr="009E2DF1">
        <w:rPr>
          <w:b/>
          <w:color w:val="000000"/>
          <w:u w:val="single"/>
        </w:rPr>
        <w:t>___</w:t>
      </w:r>
      <w:r w:rsidR="00626C77" w:rsidRPr="009E2DF1">
        <w:rPr>
          <w:b/>
          <w:color w:val="000000"/>
          <w:u w:val="single"/>
        </w:rPr>
        <w:t xml:space="preserve"> территорию учебной базы</w:t>
      </w:r>
      <w:r w:rsidR="004A0592" w:rsidRPr="000A7388">
        <w:rPr>
          <w:b/>
          <w:color w:val="000000"/>
          <w:u w:val="single"/>
        </w:rPr>
        <w:t>____</w:t>
      </w:r>
      <w:r w:rsidR="00876720">
        <w:rPr>
          <w:b/>
          <w:u w:val="single"/>
        </w:rPr>
        <w:t>527</w:t>
      </w:r>
      <w:r w:rsidR="00433FCD" w:rsidRPr="000A7388">
        <w:rPr>
          <w:b/>
          <w:u w:val="single"/>
        </w:rPr>
        <w:t>м</w:t>
      </w:r>
      <w:r w:rsidR="00876720">
        <w:rPr>
          <w:b/>
          <w:u w:val="single"/>
        </w:rPr>
        <w:t>__</w:t>
      </w:r>
      <w:r w:rsidR="00876720">
        <w:rPr>
          <w:b/>
          <w:color w:val="000000"/>
          <w:u w:val="single"/>
        </w:rPr>
        <w:t>_______________________</w:t>
      </w:r>
    </w:p>
    <w:p w:rsidR="00626C77" w:rsidRPr="009E2DF1" w:rsidRDefault="00626C77" w:rsidP="008767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7388">
        <w:rPr>
          <w:rFonts w:ascii="Times New Roman" w:hAnsi="Times New Roman" w:cs="Times New Roman"/>
        </w:rPr>
        <w:t>(общая площадь объекта (территории), кв. метров, протяженность периметра,</w:t>
      </w:r>
      <w:r w:rsidR="000A7388">
        <w:rPr>
          <w:rFonts w:ascii="Times New Roman" w:hAnsi="Times New Roman" w:cs="Times New Roman"/>
        </w:rPr>
        <w:t xml:space="preserve"> </w:t>
      </w:r>
      <w:r w:rsidRPr="000A7388">
        <w:rPr>
          <w:rFonts w:ascii="Times New Roman" w:hAnsi="Times New Roman" w:cs="Times New Roman"/>
        </w:rPr>
        <w:t>метров)</w:t>
      </w:r>
    </w:p>
    <w:p w:rsidR="00626C77" w:rsidRPr="009E2DF1" w:rsidRDefault="00731A06" w:rsidP="00876720">
      <w:pPr>
        <w:pStyle w:val="ConsPlusNonformat"/>
        <w:tabs>
          <w:tab w:val="left" w:pos="375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31A06">
        <w:rPr>
          <w:rFonts w:ascii="Times New Roman" w:hAnsi="Times New Roman" w:cs="Times New Roman"/>
          <w:sz w:val="28"/>
          <w:szCs w:val="28"/>
        </w:rPr>
        <w:t>видетельство о государственной регистрации права на пользование земельным</w:t>
      </w:r>
      <w:r w:rsidRPr="009E2DF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31A06">
        <w:rPr>
          <w:rFonts w:ascii="Times New Roman" w:hAnsi="Times New Roman" w:cs="Times New Roman"/>
          <w:sz w:val="24"/>
          <w:szCs w:val="24"/>
        </w:rPr>
        <w:t>участком</w:t>
      </w:r>
      <w:r w:rsidR="00876720">
        <w:rPr>
          <w:rFonts w:ascii="Times New Roman" w:hAnsi="Times New Roman" w:cs="Times New Roman"/>
          <w:b/>
          <w:sz w:val="24"/>
          <w:szCs w:val="24"/>
          <w:u w:val="single"/>
        </w:rPr>
        <w:t xml:space="preserve"> 17:01:1215001:4 от 18.03.2019 г._____________________________________________</w:t>
      </w:r>
    </w:p>
    <w:p w:rsidR="00626C77" w:rsidRPr="000A7388" w:rsidRDefault="00626C77" w:rsidP="00876720">
      <w:pPr>
        <w:pStyle w:val="ConsPlusNonformat"/>
        <w:jc w:val="center"/>
        <w:rPr>
          <w:rFonts w:ascii="Times New Roman" w:hAnsi="Times New Roman" w:cs="Times New Roman"/>
        </w:rPr>
      </w:pPr>
      <w:r w:rsidRPr="000A7388">
        <w:rPr>
          <w:rFonts w:ascii="Times New Roman" w:hAnsi="Times New Roman" w:cs="Times New Roman"/>
        </w:rPr>
        <w:t>(свидетельство о государственной регистрации права на пользование земельным</w:t>
      </w:r>
    </w:p>
    <w:p w:rsidR="00626C77" w:rsidRPr="000A7388" w:rsidRDefault="00626C77" w:rsidP="00876720">
      <w:pPr>
        <w:pStyle w:val="ConsPlusNonformat"/>
        <w:jc w:val="center"/>
        <w:rPr>
          <w:rFonts w:ascii="Times New Roman" w:hAnsi="Times New Roman" w:cs="Times New Roman"/>
        </w:rPr>
      </w:pPr>
      <w:r w:rsidRPr="000A7388">
        <w:rPr>
          <w:rFonts w:ascii="Times New Roman" w:hAnsi="Times New Roman" w:cs="Times New Roman"/>
        </w:rPr>
        <w:t>участком и свидетельство о праве пользования объектом недвижимости, номер и  дата их выдачи)</w:t>
      </w:r>
    </w:p>
    <w:p w:rsidR="00876720" w:rsidRDefault="00765C8B" w:rsidP="0087672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7388">
        <w:rPr>
          <w:rFonts w:ascii="Times New Roman" w:hAnsi="Times New Roman" w:cs="Times New Roman"/>
          <w:sz w:val="24"/>
          <w:szCs w:val="24"/>
          <w:u w:val="single"/>
        </w:rPr>
        <w:t>Директор</w:t>
      </w:r>
      <w:r w:rsidR="00B55A78" w:rsidRPr="000A7388">
        <w:rPr>
          <w:rFonts w:ascii="Times New Roman" w:hAnsi="Times New Roman" w:cs="Times New Roman"/>
          <w:sz w:val="24"/>
          <w:szCs w:val="24"/>
          <w:u w:val="single"/>
        </w:rPr>
        <w:t xml:space="preserve"> МБОУ СОШ</w:t>
      </w:r>
      <w:r w:rsidR="000A7388" w:rsidRPr="000A7388">
        <w:rPr>
          <w:rFonts w:ascii="Times New Roman" w:hAnsi="Times New Roman" w:cs="Times New Roman"/>
          <w:sz w:val="24"/>
          <w:szCs w:val="24"/>
          <w:u w:val="single"/>
        </w:rPr>
        <w:t xml:space="preserve"> им.Н.С.Конгара с.Бай-Тал Конгар Борбак-оол Салчакович</w:t>
      </w:r>
      <w:r w:rsidR="00876720">
        <w:rPr>
          <w:rFonts w:ascii="Times New Roman" w:hAnsi="Times New Roman" w:cs="Times New Roman"/>
          <w:sz w:val="24"/>
          <w:szCs w:val="24"/>
        </w:rPr>
        <w:t>____________</w:t>
      </w:r>
      <w:r w:rsidR="000A7388" w:rsidRPr="000A73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33FCD" w:rsidRPr="00876720" w:rsidRDefault="000A7388" w:rsidP="00876720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7672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8-923-262-68-90 </w:t>
      </w:r>
      <w:hyperlink r:id="rId9" w:history="1">
        <w:r w:rsidRPr="000A738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87672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-</w:t>
        </w:r>
        <w:r w:rsidRPr="000A738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7672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0A738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76720">
        <w:rPr>
          <w:u w:val="single"/>
          <w:lang w:val="en-US"/>
        </w:rPr>
        <w:t xml:space="preserve"> </w:t>
      </w:r>
      <w:r w:rsidRPr="000A7388">
        <w:rPr>
          <w:rFonts w:ascii="Times New Roman" w:hAnsi="Times New Roman" w:cs="Times New Roman"/>
          <w:sz w:val="24"/>
          <w:szCs w:val="24"/>
          <w:u w:val="single"/>
          <w:lang w:val="en-US"/>
        </w:rPr>
        <w:t>kongarbc</w:t>
      </w:r>
      <w:r w:rsidRPr="00876720">
        <w:rPr>
          <w:rFonts w:ascii="Times New Roman" w:hAnsi="Times New Roman" w:cs="Times New Roman"/>
          <w:sz w:val="24"/>
          <w:szCs w:val="24"/>
          <w:u w:val="single"/>
          <w:lang w:val="en-US"/>
        </w:rPr>
        <w:t>1962@</w:t>
      </w:r>
      <w:r w:rsidRPr="000A7388">
        <w:rPr>
          <w:rFonts w:ascii="Times New Roman" w:hAnsi="Times New Roman" w:cs="Times New Roman"/>
          <w:sz w:val="24"/>
          <w:szCs w:val="24"/>
          <w:u w:val="single"/>
          <w:lang w:val="en-US"/>
        </w:rPr>
        <w:t>gmail</w:t>
      </w:r>
      <w:r w:rsidRPr="00876720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Pr="000A7388">
        <w:rPr>
          <w:rFonts w:ascii="Times New Roman" w:hAnsi="Times New Roman" w:cs="Times New Roman"/>
          <w:sz w:val="24"/>
          <w:szCs w:val="24"/>
          <w:u w:val="single"/>
          <w:lang w:val="en-US"/>
        </w:rPr>
        <w:t>com</w:t>
      </w:r>
      <w:r w:rsidR="00433FCD" w:rsidRPr="00876720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="00876720" w:rsidRPr="00876720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:rsidR="00626C77" w:rsidRPr="00D62B4A" w:rsidRDefault="00626C77" w:rsidP="00876720">
      <w:pPr>
        <w:pStyle w:val="ConsPlusNonformat"/>
        <w:jc w:val="center"/>
        <w:rPr>
          <w:rFonts w:ascii="Times New Roman" w:hAnsi="Times New Roman" w:cs="Times New Roman"/>
        </w:rPr>
      </w:pPr>
      <w:r w:rsidRPr="00D62B4A">
        <w:rPr>
          <w:rFonts w:ascii="Times New Roman" w:hAnsi="Times New Roman" w:cs="Times New Roman"/>
        </w:rPr>
        <w:t>(ф.и.о. должностного лица, осуществляющего непосредственное руководство</w:t>
      </w:r>
    </w:p>
    <w:p w:rsidR="00626C77" w:rsidRPr="00D62B4A" w:rsidRDefault="00626C77" w:rsidP="00876720">
      <w:pPr>
        <w:pStyle w:val="ConsPlusNonformat"/>
        <w:jc w:val="center"/>
        <w:rPr>
          <w:rFonts w:ascii="Times New Roman" w:hAnsi="Times New Roman" w:cs="Times New Roman"/>
        </w:rPr>
      </w:pPr>
      <w:r w:rsidRPr="00D62B4A">
        <w:rPr>
          <w:rFonts w:ascii="Times New Roman" w:hAnsi="Times New Roman" w:cs="Times New Roman"/>
        </w:rPr>
        <w:t>деят</w:t>
      </w:r>
      <w:r w:rsidR="00E41256" w:rsidRPr="00D62B4A">
        <w:rPr>
          <w:rFonts w:ascii="Times New Roman" w:hAnsi="Times New Roman" w:cs="Times New Roman"/>
        </w:rPr>
        <w:t>ельностью работников на объекте,</w:t>
      </w:r>
      <w:r w:rsidR="00D62B4A" w:rsidRPr="00D62B4A">
        <w:rPr>
          <w:rFonts w:ascii="Times New Roman" w:hAnsi="Times New Roman" w:cs="Times New Roman"/>
        </w:rPr>
        <w:t xml:space="preserve"> </w:t>
      </w:r>
      <w:r w:rsidRPr="00D62B4A">
        <w:rPr>
          <w:rFonts w:ascii="Times New Roman" w:hAnsi="Times New Roman" w:cs="Times New Roman"/>
        </w:rPr>
        <w:t>служебный телефон, факс, электронная почта)</w:t>
      </w:r>
    </w:p>
    <w:p w:rsidR="00876720" w:rsidRDefault="00CC63E4" w:rsidP="0087672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2B4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Начальник </w:t>
      </w:r>
      <w:r w:rsidR="007370CA">
        <w:rPr>
          <w:rFonts w:ascii="Times New Roman" w:hAnsi="Times New Roman" w:cs="Times New Roman"/>
          <w:b/>
          <w:sz w:val="24"/>
          <w:szCs w:val="24"/>
          <w:u w:val="single"/>
        </w:rPr>
        <w:t>МКУ «Управление образования»</w:t>
      </w:r>
      <w:r w:rsidRPr="00D62B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администрации </w:t>
      </w:r>
      <w:r w:rsidR="000A7388" w:rsidRPr="00D62B4A">
        <w:rPr>
          <w:rFonts w:ascii="Times New Roman" w:hAnsi="Times New Roman" w:cs="Times New Roman"/>
          <w:b/>
          <w:sz w:val="24"/>
          <w:szCs w:val="24"/>
          <w:u w:val="single"/>
        </w:rPr>
        <w:t>Бай-Тайгин</w:t>
      </w:r>
      <w:r w:rsidR="007E7261" w:rsidRPr="00D62B4A">
        <w:rPr>
          <w:rFonts w:ascii="Times New Roman" w:hAnsi="Times New Roman" w:cs="Times New Roman"/>
          <w:b/>
          <w:sz w:val="24"/>
          <w:szCs w:val="24"/>
          <w:u w:val="single"/>
        </w:rPr>
        <w:t>ского кожууна</w:t>
      </w:r>
      <w:r w:rsidR="004A0592" w:rsidRPr="00D62B4A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0A7388" w:rsidRPr="00D62B4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Донгак Радион Маадыр-оолович тел: 8-913-341-13-89 </w:t>
      </w:r>
      <w:hyperlink r:id="rId10" w:history="1">
        <w:r w:rsidR="000A7388" w:rsidRPr="00D62B4A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E</w:t>
        </w:r>
        <w:r w:rsidR="000A7388" w:rsidRPr="00D62B4A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</w:rPr>
          <w:t>-</w:t>
        </w:r>
        <w:r w:rsidR="000A7388" w:rsidRPr="00D62B4A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mail</w:t>
        </w:r>
        <w:r w:rsidR="000A7388" w:rsidRPr="00D62B4A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r w:rsidR="000A7388" w:rsidRPr="00D62B4A">
          <w:rPr>
            <w:rStyle w:val="a6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</w:hyperlink>
      <w:r w:rsidR="00D62B4A" w:rsidRPr="00D62B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11" w:history="1">
        <w:r w:rsidR="00876720" w:rsidRPr="00382AB2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baitayga</w:t>
        </w:r>
        <w:r w:rsidR="00876720" w:rsidRPr="00382AB2">
          <w:rPr>
            <w:rStyle w:val="a6"/>
            <w:rFonts w:ascii="Times New Roman" w:hAnsi="Times New Roman" w:cs="Times New Roman"/>
            <w:b/>
            <w:sz w:val="24"/>
            <w:szCs w:val="24"/>
          </w:rPr>
          <w:t>@</w:t>
        </w:r>
        <w:r w:rsidR="00876720" w:rsidRPr="00382AB2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876720" w:rsidRPr="00382AB2">
          <w:rPr>
            <w:rStyle w:val="a6"/>
            <w:rFonts w:ascii="Times New Roman" w:hAnsi="Times New Roman" w:cs="Times New Roman"/>
            <w:b/>
            <w:sz w:val="24"/>
            <w:szCs w:val="24"/>
          </w:rPr>
          <w:t>.</w:t>
        </w:r>
        <w:r w:rsidR="00876720" w:rsidRPr="00382AB2">
          <w:rPr>
            <w:rStyle w:val="a6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r w:rsidR="00876720" w:rsidRPr="00382AB2">
          <w:rPr>
            <w:rStyle w:val="a6"/>
            <w:rFonts w:ascii="Times New Roman" w:hAnsi="Times New Roman" w:cs="Times New Roman"/>
            <w:b/>
            <w:sz w:val="24"/>
            <w:szCs w:val="24"/>
          </w:rPr>
          <w:t>_</w:t>
        </w:r>
      </w:hyperlink>
    </w:p>
    <w:p w:rsidR="007E7261" w:rsidRPr="00433FCD" w:rsidRDefault="00876720" w:rsidP="00876720">
      <w:pPr>
        <w:pStyle w:val="ConsPlusNonformat"/>
        <w:rPr>
          <w:rFonts w:ascii="Times New Roman" w:hAnsi="Times New Roman" w:cs="Times New Roman"/>
        </w:rPr>
      </w:pPr>
      <w:r w:rsidRPr="00433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="007E7261" w:rsidRPr="00433FCD">
        <w:rPr>
          <w:rFonts w:ascii="Times New Roman" w:hAnsi="Times New Roman" w:cs="Times New Roman"/>
        </w:rPr>
        <w:t>(ф.и.о. руководителя органа (организации), являющегося правообладателем объекта (территории),</w:t>
      </w:r>
    </w:p>
    <w:p w:rsidR="00626C77" w:rsidRPr="00433FCD" w:rsidRDefault="00626C77" w:rsidP="00876720">
      <w:pPr>
        <w:pStyle w:val="ConsPlusNonformat"/>
        <w:jc w:val="center"/>
        <w:rPr>
          <w:rFonts w:ascii="Times New Roman" w:hAnsi="Times New Roman" w:cs="Times New Roman"/>
        </w:rPr>
      </w:pPr>
      <w:r w:rsidRPr="00433FCD">
        <w:rPr>
          <w:rFonts w:ascii="Times New Roman" w:hAnsi="Times New Roman" w:cs="Times New Roman"/>
        </w:rPr>
        <w:t>служебный (мобильный) телефон, электронная почта)</w:t>
      </w:r>
    </w:p>
    <w:p w:rsidR="00626C77" w:rsidRPr="009E2DF1" w:rsidRDefault="00626C77" w:rsidP="008767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6C77" w:rsidRPr="00876720" w:rsidRDefault="00626C77" w:rsidP="00433F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720">
        <w:rPr>
          <w:rFonts w:ascii="Times New Roman" w:hAnsi="Times New Roman" w:cs="Times New Roman"/>
          <w:b/>
          <w:sz w:val="24"/>
          <w:szCs w:val="24"/>
        </w:rPr>
        <w:t>II. Сведения о работниках объекта (территории), обучающихся</w:t>
      </w:r>
    </w:p>
    <w:p w:rsidR="00626C77" w:rsidRPr="00876720" w:rsidRDefault="00626C77" w:rsidP="00433F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720">
        <w:rPr>
          <w:rFonts w:ascii="Times New Roman" w:hAnsi="Times New Roman" w:cs="Times New Roman"/>
          <w:b/>
          <w:sz w:val="24"/>
          <w:szCs w:val="24"/>
        </w:rPr>
        <w:t>и иных лицах, находящихся на объекте (территории)</w:t>
      </w: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3FCD" w:rsidRPr="00D62B4A" w:rsidRDefault="00626C77" w:rsidP="00731A06">
      <w:pPr>
        <w:pStyle w:val="ConsPlusNonformat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B4A">
        <w:rPr>
          <w:rFonts w:ascii="Times New Roman" w:hAnsi="Times New Roman" w:cs="Times New Roman"/>
          <w:b/>
          <w:sz w:val="24"/>
          <w:szCs w:val="24"/>
        </w:rPr>
        <w:t xml:space="preserve">Режим работы объекта </w:t>
      </w:r>
      <w:r w:rsidR="00336ECB" w:rsidRPr="00D62B4A">
        <w:rPr>
          <w:rFonts w:ascii="Times New Roman" w:hAnsi="Times New Roman" w:cs="Times New Roman"/>
          <w:sz w:val="24"/>
          <w:szCs w:val="24"/>
        </w:rPr>
        <w:t xml:space="preserve">(территории) </w:t>
      </w:r>
      <w:r w:rsidR="00876720">
        <w:rPr>
          <w:rFonts w:ascii="Times New Roman" w:hAnsi="Times New Roman" w:cs="Times New Roman"/>
          <w:b/>
          <w:sz w:val="24"/>
          <w:szCs w:val="24"/>
          <w:u w:val="single"/>
        </w:rPr>
        <w:t>___круглосуточный__________</w:t>
      </w:r>
    </w:p>
    <w:p w:rsidR="00433FCD" w:rsidRPr="00D62B4A" w:rsidRDefault="00433FCD" w:rsidP="00D62B4A">
      <w:pPr>
        <w:pStyle w:val="ConsPlusNonformat"/>
        <w:ind w:left="840"/>
        <w:jc w:val="center"/>
        <w:rPr>
          <w:rFonts w:ascii="Times New Roman" w:hAnsi="Times New Roman" w:cs="Times New Roman"/>
        </w:rPr>
      </w:pPr>
      <w:r w:rsidRPr="00D62B4A">
        <w:rPr>
          <w:rFonts w:ascii="Times New Roman" w:hAnsi="Times New Roman" w:cs="Times New Roman"/>
        </w:rPr>
        <w:t>(продолжительность, начало (окончание) рабочего дня)</w:t>
      </w:r>
    </w:p>
    <w:p w:rsidR="00433FCD" w:rsidRDefault="00433FCD" w:rsidP="00433FCD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6B5A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2. Общее количество работников объекта (территории</w:t>
      </w:r>
      <w:r w:rsidRPr="00D62B4A">
        <w:rPr>
          <w:rFonts w:ascii="Times New Roman" w:hAnsi="Times New Roman" w:cs="Times New Roman"/>
          <w:sz w:val="24"/>
          <w:szCs w:val="24"/>
        </w:rPr>
        <w:t>)</w:t>
      </w:r>
      <w:r w:rsidR="00731A06" w:rsidRPr="00D62B4A">
        <w:rPr>
          <w:rFonts w:ascii="Times New Roman" w:hAnsi="Times New Roman" w:cs="Times New Roman"/>
          <w:sz w:val="24"/>
          <w:szCs w:val="24"/>
        </w:rPr>
        <w:t xml:space="preserve"> </w:t>
      </w:r>
      <w:r w:rsidR="00876720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7370C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46B5A" w:rsidRPr="00D62B4A">
        <w:rPr>
          <w:rFonts w:ascii="Times New Roman" w:hAnsi="Times New Roman" w:cs="Times New Roman"/>
          <w:b/>
          <w:sz w:val="24"/>
          <w:szCs w:val="24"/>
          <w:u w:val="single"/>
        </w:rPr>
        <w:t>человек</w:t>
      </w:r>
    </w:p>
    <w:p w:rsidR="00626C77" w:rsidRPr="00731A06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3. Среднее количество находящихся на объекте (территории) в течение дня</w:t>
      </w:r>
      <w:r w:rsidR="00876720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работников,   обучающихся  и  иных  лиц,  в  том  числе  арендаторов,  лиц,</w:t>
      </w:r>
      <w:r w:rsidR="00876720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осуществляющих безвозмездное пользование имуществом, находящимся на объекте(территории), сотрудников охранных организаций</w:t>
      </w:r>
      <w:r w:rsidR="00731A06">
        <w:rPr>
          <w:rFonts w:ascii="Times New Roman" w:hAnsi="Times New Roman" w:cs="Times New Roman"/>
          <w:sz w:val="24"/>
          <w:szCs w:val="24"/>
        </w:rPr>
        <w:t>:</w:t>
      </w:r>
      <w:r w:rsidR="00876720">
        <w:rPr>
          <w:rFonts w:ascii="Times New Roman" w:hAnsi="Times New Roman" w:cs="Times New Roman"/>
          <w:sz w:val="24"/>
          <w:szCs w:val="24"/>
        </w:rPr>
        <w:t xml:space="preserve"> </w:t>
      </w:r>
      <w:r w:rsidR="00876720" w:rsidRPr="003D28B8">
        <w:rPr>
          <w:rFonts w:ascii="Times New Roman" w:hAnsi="Times New Roman" w:cs="Times New Roman"/>
          <w:b/>
          <w:sz w:val="24"/>
          <w:szCs w:val="24"/>
        </w:rPr>
        <w:t>36</w:t>
      </w:r>
      <w:r w:rsidR="00D62B4A" w:rsidRPr="00D62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F4F" w:rsidRPr="00D62B4A">
        <w:rPr>
          <w:rFonts w:ascii="Times New Roman" w:hAnsi="Times New Roman" w:cs="Times New Roman"/>
          <w:b/>
          <w:sz w:val="24"/>
          <w:szCs w:val="24"/>
        </w:rPr>
        <w:t>человек</w:t>
      </w:r>
      <w:r w:rsidR="00876720">
        <w:rPr>
          <w:rFonts w:ascii="Times New Roman" w:hAnsi="Times New Roman" w:cs="Times New Roman"/>
          <w:b/>
          <w:sz w:val="24"/>
          <w:szCs w:val="24"/>
        </w:rPr>
        <w:t xml:space="preserve">; из них: </w:t>
      </w:r>
      <w:r w:rsidR="00D62B4A" w:rsidRPr="00D62B4A">
        <w:rPr>
          <w:rFonts w:ascii="Times New Roman" w:hAnsi="Times New Roman" w:cs="Times New Roman"/>
          <w:b/>
          <w:sz w:val="24"/>
          <w:szCs w:val="24"/>
        </w:rPr>
        <w:t>25</w:t>
      </w:r>
      <w:r w:rsidR="00731A06" w:rsidRPr="00D62B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720">
        <w:rPr>
          <w:rFonts w:ascii="Times New Roman" w:hAnsi="Times New Roman" w:cs="Times New Roman"/>
          <w:b/>
          <w:sz w:val="24"/>
          <w:szCs w:val="24"/>
        </w:rPr>
        <w:t xml:space="preserve"> воспитанников, 11</w:t>
      </w:r>
      <w:r w:rsidR="00731A06" w:rsidRPr="00D62B4A">
        <w:rPr>
          <w:rFonts w:ascii="Times New Roman" w:hAnsi="Times New Roman" w:cs="Times New Roman"/>
          <w:b/>
          <w:sz w:val="24"/>
          <w:szCs w:val="24"/>
        </w:rPr>
        <w:t xml:space="preserve"> работников</w:t>
      </w:r>
      <w:r w:rsidRPr="00D62B4A">
        <w:rPr>
          <w:rFonts w:ascii="Times New Roman" w:hAnsi="Times New Roman" w:cs="Times New Roman"/>
          <w:sz w:val="24"/>
          <w:szCs w:val="24"/>
        </w:rPr>
        <w:t>.</w:t>
      </w:r>
    </w:p>
    <w:p w:rsidR="00CA2438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4.  Среднее  количество находящихся на объекте (территории) в нерабочее</w:t>
      </w:r>
      <w:r w:rsidR="00731A06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время,  ночью,  в выходные и праздничные дни работников, обучающихся и иных</w:t>
      </w:r>
      <w:r w:rsidR="003D28B8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лиц, в том числе арендаторов, лиц, осуществляющих безвозмездное пользование</w:t>
      </w:r>
      <w:r w:rsidR="00731A06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имуществом,  находящимся  на  объекте  (территории),  сотрудников  охранных</w:t>
      </w:r>
      <w:r w:rsidR="00731A06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организаций</w:t>
      </w:r>
      <w:r w:rsidR="007370CA">
        <w:rPr>
          <w:rFonts w:ascii="Times New Roman" w:hAnsi="Times New Roman" w:cs="Times New Roman"/>
          <w:sz w:val="24"/>
          <w:szCs w:val="24"/>
        </w:rPr>
        <w:t xml:space="preserve"> </w:t>
      </w:r>
      <w:r w:rsidR="003D28B8">
        <w:rPr>
          <w:rFonts w:ascii="Times New Roman" w:hAnsi="Times New Roman" w:cs="Times New Roman"/>
          <w:b/>
          <w:sz w:val="24"/>
          <w:szCs w:val="24"/>
          <w:u w:val="single"/>
        </w:rPr>
        <w:t>ночью и днем</w:t>
      </w:r>
      <w:r w:rsidR="00B13C42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="003D28B8">
        <w:rPr>
          <w:rFonts w:ascii="Times New Roman" w:hAnsi="Times New Roman" w:cs="Times New Roman"/>
          <w:b/>
          <w:sz w:val="24"/>
          <w:szCs w:val="24"/>
          <w:u w:val="single"/>
        </w:rPr>
        <w:t xml:space="preserve">штатный </w:t>
      </w:r>
      <w:r w:rsidR="00B13C42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сторож, </w:t>
      </w:r>
      <w:r w:rsidR="003D28B8">
        <w:rPr>
          <w:rFonts w:ascii="Times New Roman" w:hAnsi="Times New Roman" w:cs="Times New Roman"/>
          <w:b/>
          <w:sz w:val="24"/>
          <w:szCs w:val="24"/>
          <w:u w:val="single"/>
        </w:rPr>
        <w:t>работники лагеря 11 человек, в лагере 25 воспитанников</w:t>
      </w:r>
      <w:r w:rsidR="00B13C4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3705" w:rsidRPr="009A1D0C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lastRenderedPageBreak/>
        <w:t>5.  Сведения  об арендаторах, иных лицах (организациях), осуществляющих</w:t>
      </w:r>
      <w:r w:rsidR="003F2174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безвозмездное пользование имуществом, находящимся на объекте (территории)</w:t>
      </w:r>
    </w:p>
    <w:p w:rsidR="00B33705" w:rsidRPr="00B33705" w:rsidRDefault="003F2174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</w:t>
      </w:r>
      <w:r w:rsidR="00B13C42">
        <w:rPr>
          <w:rFonts w:ascii="Times New Roman" w:hAnsi="Times New Roman" w:cs="Times New Roman"/>
          <w:b/>
          <w:sz w:val="24"/>
          <w:szCs w:val="24"/>
          <w:u w:val="single"/>
        </w:rPr>
        <w:t>арендаторы отсутствуют</w:t>
      </w:r>
      <w:r w:rsidR="00D62B4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</w:t>
      </w:r>
    </w:p>
    <w:p w:rsidR="00626C77" w:rsidRPr="00D62B4A" w:rsidRDefault="00626C77" w:rsidP="00D62B4A">
      <w:pPr>
        <w:pStyle w:val="ConsPlusNonformat"/>
        <w:jc w:val="center"/>
        <w:rPr>
          <w:rFonts w:ascii="Times New Roman" w:hAnsi="Times New Roman" w:cs="Times New Roman"/>
        </w:rPr>
      </w:pPr>
      <w:r w:rsidRPr="00D62B4A">
        <w:rPr>
          <w:rFonts w:ascii="Times New Roman" w:hAnsi="Times New Roman" w:cs="Times New Roman"/>
        </w:rPr>
        <w:t>(полное и сокращенное наименование организации, основной вид деятельности,</w:t>
      </w:r>
    </w:p>
    <w:p w:rsidR="00065330" w:rsidRDefault="00626C77" w:rsidP="00CA24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62B4A">
        <w:rPr>
          <w:rFonts w:ascii="Times New Roman" w:hAnsi="Times New Roman" w:cs="Times New Roman"/>
        </w:rPr>
        <w:t>общее количество работников, расположение рабочих мест на объекте(территории), занимаемая площадь (кв. метров), режим работы, ф.и.о., номера</w:t>
      </w:r>
      <w:r w:rsidR="00D62B4A" w:rsidRPr="00D62B4A">
        <w:rPr>
          <w:rFonts w:ascii="Times New Roman" w:hAnsi="Times New Roman" w:cs="Times New Roman"/>
        </w:rPr>
        <w:t xml:space="preserve"> </w:t>
      </w:r>
      <w:r w:rsidRPr="00D62B4A">
        <w:rPr>
          <w:rFonts w:ascii="Times New Roman" w:hAnsi="Times New Roman" w:cs="Times New Roman"/>
        </w:rPr>
        <w:t>телефонов (служебного, мобильного) руководителя организации, срок действия</w:t>
      </w:r>
      <w:r w:rsidR="003D28B8">
        <w:rPr>
          <w:rFonts w:ascii="Times New Roman" w:hAnsi="Times New Roman" w:cs="Times New Roman"/>
        </w:rPr>
        <w:t xml:space="preserve"> </w:t>
      </w:r>
      <w:r w:rsidRPr="00D62B4A">
        <w:rPr>
          <w:rFonts w:ascii="Times New Roman" w:hAnsi="Times New Roman" w:cs="Times New Roman"/>
        </w:rPr>
        <w:t>аренды и (или) иные условия нахождения (размещения) на объекте (территории</w:t>
      </w:r>
      <w:r w:rsidRPr="009E2DF1">
        <w:rPr>
          <w:rFonts w:ascii="Times New Roman" w:hAnsi="Times New Roman" w:cs="Times New Roman"/>
          <w:sz w:val="24"/>
          <w:szCs w:val="24"/>
        </w:rPr>
        <w:t>)</w:t>
      </w:r>
    </w:p>
    <w:p w:rsidR="00CA2438" w:rsidRPr="00CA2438" w:rsidRDefault="00CA2438" w:rsidP="00CA24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26C77" w:rsidRPr="003D28B8" w:rsidRDefault="00626C77" w:rsidP="009E2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F1">
        <w:rPr>
          <w:rFonts w:ascii="Times New Roman" w:hAnsi="Times New Roman" w:cs="Times New Roman"/>
          <w:b/>
          <w:sz w:val="24"/>
          <w:szCs w:val="24"/>
        </w:rPr>
        <w:t>III</w:t>
      </w:r>
      <w:r w:rsidRPr="009E2DF1">
        <w:rPr>
          <w:rFonts w:ascii="Times New Roman" w:hAnsi="Times New Roman" w:cs="Times New Roman"/>
          <w:sz w:val="24"/>
          <w:szCs w:val="24"/>
        </w:rPr>
        <w:t xml:space="preserve">. </w:t>
      </w:r>
      <w:r w:rsidRPr="003D28B8">
        <w:rPr>
          <w:rFonts w:ascii="Times New Roman" w:hAnsi="Times New Roman" w:cs="Times New Roman"/>
          <w:b/>
          <w:sz w:val="24"/>
          <w:szCs w:val="24"/>
        </w:rPr>
        <w:t>Сведения о потенциально опасных участках и (или)</w:t>
      </w:r>
    </w:p>
    <w:p w:rsidR="00626C77" w:rsidRPr="003D28B8" w:rsidRDefault="003D28B8" w:rsidP="009E2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8B8">
        <w:rPr>
          <w:rFonts w:ascii="Times New Roman" w:hAnsi="Times New Roman" w:cs="Times New Roman"/>
          <w:b/>
          <w:sz w:val="24"/>
          <w:szCs w:val="24"/>
        </w:rPr>
        <w:t>к</w:t>
      </w:r>
      <w:r w:rsidR="00626C77" w:rsidRPr="003D28B8">
        <w:rPr>
          <w:rFonts w:ascii="Times New Roman" w:hAnsi="Times New Roman" w:cs="Times New Roman"/>
          <w:b/>
          <w:sz w:val="24"/>
          <w:szCs w:val="24"/>
        </w:rPr>
        <w:t>ритических</w:t>
      </w:r>
      <w:r w:rsidRPr="003D2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C77" w:rsidRPr="003D28B8">
        <w:rPr>
          <w:rFonts w:ascii="Times New Roman" w:hAnsi="Times New Roman" w:cs="Times New Roman"/>
          <w:b/>
          <w:sz w:val="24"/>
          <w:szCs w:val="24"/>
        </w:rPr>
        <w:t>элементах объекта (территории)</w:t>
      </w: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2. Критические элементы объекта (территории) (при наличии)</w:t>
      </w:r>
    </w:p>
    <w:p w:rsidR="00626C77" w:rsidRPr="009E2DF1" w:rsidRDefault="00626C77" w:rsidP="009E2D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2325"/>
        <w:gridCol w:w="1397"/>
        <w:gridCol w:w="1381"/>
        <w:gridCol w:w="1985"/>
      </w:tblGrid>
      <w:tr w:rsidR="00626C77" w:rsidRPr="009E2DF1" w:rsidTr="003D28B8">
        <w:tc>
          <w:tcPr>
            <w:tcW w:w="629" w:type="dxa"/>
            <w:tcBorders>
              <w:left w:val="nil"/>
            </w:tcBorders>
          </w:tcPr>
          <w:p w:rsidR="00626C77" w:rsidRPr="009E2DF1" w:rsidRDefault="00626C77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5" w:type="dxa"/>
          </w:tcPr>
          <w:p w:rsidR="00626C77" w:rsidRPr="009E2DF1" w:rsidRDefault="00626C77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25" w:type="dxa"/>
          </w:tcPr>
          <w:p w:rsidR="00626C77" w:rsidRPr="009E2DF1" w:rsidRDefault="00626C77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обучающихся и иных лиц, находящихся на элементе, человек</w:t>
            </w:r>
          </w:p>
        </w:tc>
        <w:tc>
          <w:tcPr>
            <w:tcW w:w="1397" w:type="dxa"/>
          </w:tcPr>
          <w:p w:rsidR="00626C77" w:rsidRPr="009E2DF1" w:rsidRDefault="00626C77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Общая площадь, кв. метров</w:t>
            </w:r>
          </w:p>
        </w:tc>
        <w:tc>
          <w:tcPr>
            <w:tcW w:w="1381" w:type="dxa"/>
          </w:tcPr>
          <w:p w:rsidR="00626C77" w:rsidRPr="009E2DF1" w:rsidRDefault="00626C77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Характер террористической угрозы</w:t>
            </w:r>
          </w:p>
        </w:tc>
        <w:tc>
          <w:tcPr>
            <w:tcW w:w="1985" w:type="dxa"/>
            <w:tcBorders>
              <w:right w:val="nil"/>
            </w:tcBorders>
          </w:tcPr>
          <w:p w:rsidR="00626C77" w:rsidRPr="009E2DF1" w:rsidRDefault="00626C77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Характер возможных последствий</w:t>
            </w:r>
          </w:p>
        </w:tc>
      </w:tr>
      <w:tr w:rsidR="00626C77" w:rsidRPr="009E2DF1" w:rsidTr="003D28B8">
        <w:trPr>
          <w:trHeight w:val="915"/>
        </w:trPr>
        <w:tc>
          <w:tcPr>
            <w:tcW w:w="629" w:type="dxa"/>
            <w:tcBorders>
              <w:left w:val="nil"/>
            </w:tcBorders>
          </w:tcPr>
          <w:p w:rsidR="00626C77" w:rsidRPr="009E2DF1" w:rsidRDefault="00626C77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36ECB" w:rsidRPr="009E2DF1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Бензиновый электрогенератор</w:t>
            </w:r>
          </w:p>
        </w:tc>
        <w:tc>
          <w:tcPr>
            <w:tcW w:w="2325" w:type="dxa"/>
          </w:tcPr>
          <w:p w:rsidR="00336ECB" w:rsidRPr="003F2174" w:rsidRDefault="00D91A50" w:rsidP="003D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A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336ECB" w:rsidRPr="003F2174" w:rsidRDefault="003D28B8" w:rsidP="00D91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:rsidR="00626C77" w:rsidRDefault="003D28B8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Подрыв, поджог</w:t>
            </w:r>
          </w:p>
          <w:p w:rsidR="003F2174" w:rsidRPr="009E2DF1" w:rsidRDefault="003F2174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:rsidR="00123EBA" w:rsidRDefault="00123EBA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174" w:rsidRPr="009E2DF1" w:rsidRDefault="003D28B8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</w:tr>
      <w:tr w:rsidR="00D91A50" w:rsidRPr="009E2DF1" w:rsidTr="003D28B8">
        <w:trPr>
          <w:trHeight w:val="888"/>
        </w:trPr>
        <w:tc>
          <w:tcPr>
            <w:tcW w:w="629" w:type="dxa"/>
            <w:tcBorders>
              <w:left w:val="nil"/>
            </w:tcBorders>
          </w:tcPr>
          <w:p w:rsidR="00D91A50" w:rsidRPr="009E2DF1" w:rsidRDefault="00D91A50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D91A50" w:rsidRPr="009E2DF1" w:rsidRDefault="003D28B8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Скважина</w:t>
            </w:r>
          </w:p>
        </w:tc>
        <w:tc>
          <w:tcPr>
            <w:tcW w:w="2325" w:type="dxa"/>
          </w:tcPr>
          <w:p w:rsidR="00D91A50" w:rsidRPr="00D91A50" w:rsidRDefault="003D28B8" w:rsidP="00D91A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97" w:type="dxa"/>
          </w:tcPr>
          <w:p w:rsidR="00D91A50" w:rsidRPr="00D91A50" w:rsidRDefault="003D28B8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81" w:type="dxa"/>
          </w:tcPr>
          <w:p w:rsidR="00D91A50" w:rsidRDefault="003D28B8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Подрыв и отравляющие вещества</w:t>
            </w:r>
          </w:p>
          <w:p w:rsidR="00D91A50" w:rsidRDefault="00D91A50" w:rsidP="003F2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:rsidR="00D91A50" w:rsidRDefault="003D28B8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</w:p>
          <w:p w:rsidR="00D91A50" w:rsidRDefault="00D91A50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A50" w:rsidRDefault="00D91A50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8B8" w:rsidRPr="009E2DF1" w:rsidTr="003D28B8">
        <w:trPr>
          <w:trHeight w:val="672"/>
        </w:trPr>
        <w:tc>
          <w:tcPr>
            <w:tcW w:w="629" w:type="dxa"/>
            <w:tcBorders>
              <w:left w:val="nil"/>
            </w:tcBorders>
          </w:tcPr>
          <w:p w:rsidR="003D28B8" w:rsidRPr="009E2DF1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3D28B8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</w:t>
            </w:r>
          </w:p>
        </w:tc>
        <w:tc>
          <w:tcPr>
            <w:tcW w:w="2325" w:type="dxa"/>
          </w:tcPr>
          <w:p w:rsidR="003D28B8" w:rsidRPr="00D91A50" w:rsidRDefault="003D28B8" w:rsidP="003D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3D28B8" w:rsidRPr="00D91A50" w:rsidRDefault="003D28B8" w:rsidP="003D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1" w:type="dxa"/>
          </w:tcPr>
          <w:p w:rsidR="003D28B8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Подрыв и отравляющие вещества</w:t>
            </w:r>
          </w:p>
          <w:p w:rsidR="003D28B8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:rsidR="003D28B8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8B8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</w:p>
        </w:tc>
      </w:tr>
      <w:tr w:rsidR="003D28B8" w:rsidRPr="009E2DF1" w:rsidTr="003D28B8">
        <w:trPr>
          <w:trHeight w:val="594"/>
        </w:trPr>
        <w:tc>
          <w:tcPr>
            <w:tcW w:w="629" w:type="dxa"/>
            <w:tcBorders>
              <w:left w:val="nil"/>
            </w:tcBorders>
          </w:tcPr>
          <w:p w:rsidR="003D28B8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3D28B8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Печка в кухне</w:t>
            </w:r>
          </w:p>
        </w:tc>
        <w:tc>
          <w:tcPr>
            <w:tcW w:w="2325" w:type="dxa"/>
          </w:tcPr>
          <w:p w:rsidR="003D28B8" w:rsidRDefault="003D28B8" w:rsidP="003D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1A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3D28B8" w:rsidRPr="00D91A50" w:rsidRDefault="003D28B8" w:rsidP="003D28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1" w:type="dxa"/>
          </w:tcPr>
          <w:p w:rsidR="003D28B8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Подрыв и отравляющие вещества</w:t>
            </w:r>
          </w:p>
          <w:p w:rsidR="003D28B8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nil"/>
            </w:tcBorders>
          </w:tcPr>
          <w:p w:rsidR="003D28B8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8B8" w:rsidRDefault="003D28B8" w:rsidP="003D28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</w:p>
        </w:tc>
      </w:tr>
    </w:tbl>
    <w:p w:rsidR="00626C77" w:rsidRPr="009E2DF1" w:rsidRDefault="00626C77" w:rsidP="009E2D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3.  Возможные  места  и  способы  проникновения  террористов  на объект(территорию)</w:t>
      </w:r>
      <w:r w:rsidR="003F2174">
        <w:rPr>
          <w:rFonts w:ascii="Times New Roman" w:hAnsi="Times New Roman" w:cs="Times New Roman"/>
          <w:sz w:val="24"/>
          <w:szCs w:val="24"/>
        </w:rPr>
        <w:t xml:space="preserve"> </w:t>
      </w:r>
      <w:r w:rsidR="003F2174">
        <w:rPr>
          <w:rFonts w:ascii="Times New Roman" w:hAnsi="Times New Roman" w:cs="Times New Roman"/>
          <w:b/>
          <w:sz w:val="24"/>
          <w:szCs w:val="24"/>
        </w:rPr>
        <w:t>дверные и оконные проемы</w:t>
      </w:r>
      <w:r w:rsidRPr="009E2D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2174">
        <w:rPr>
          <w:rFonts w:ascii="Times New Roman" w:hAnsi="Times New Roman" w:cs="Times New Roman"/>
          <w:b/>
          <w:sz w:val="24"/>
          <w:szCs w:val="24"/>
        </w:rPr>
        <w:t>ограждения</w:t>
      </w:r>
      <w:r w:rsidRPr="009E2DF1">
        <w:rPr>
          <w:rFonts w:ascii="Times New Roman" w:hAnsi="Times New Roman" w:cs="Times New Roman"/>
          <w:b/>
          <w:sz w:val="24"/>
          <w:szCs w:val="24"/>
        </w:rPr>
        <w:t>.</w:t>
      </w:r>
    </w:p>
    <w:p w:rsidR="00626C77" w:rsidRPr="00310BF8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4.  Наиболее  вероятные  средства  поражения,  которые  могут применить</w:t>
      </w:r>
      <w:r w:rsidR="003D28B8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террористы при совершении террористического акта</w:t>
      </w:r>
      <w:r w:rsidR="003A0976">
        <w:rPr>
          <w:rFonts w:ascii="Times New Roman" w:hAnsi="Times New Roman" w:cs="Times New Roman"/>
          <w:sz w:val="24"/>
          <w:szCs w:val="24"/>
        </w:rPr>
        <w:t>: о</w:t>
      </w:r>
      <w:r w:rsidRPr="009E2DF1">
        <w:rPr>
          <w:rFonts w:ascii="Times New Roman" w:hAnsi="Times New Roman" w:cs="Times New Roman"/>
          <w:b/>
          <w:sz w:val="24"/>
          <w:szCs w:val="24"/>
          <w:u w:val="single"/>
        </w:rPr>
        <w:t>гнестрельное оружие и боеприпасы, взрыв</w:t>
      </w:r>
      <w:r w:rsidR="003D28B8">
        <w:rPr>
          <w:rFonts w:ascii="Times New Roman" w:hAnsi="Times New Roman" w:cs="Times New Roman"/>
          <w:b/>
          <w:sz w:val="24"/>
          <w:szCs w:val="24"/>
          <w:u w:val="single"/>
        </w:rPr>
        <w:t>чатые и отравляющие вещества, СР</w:t>
      </w:r>
      <w:r w:rsidRPr="009E2DF1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3A097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4930" w:rsidRPr="009E2DF1" w:rsidRDefault="00714930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0BF8" w:rsidRPr="003D28B8" w:rsidRDefault="00626C77" w:rsidP="00310B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324">
        <w:rPr>
          <w:rFonts w:ascii="Times New Roman" w:hAnsi="Times New Roman" w:cs="Times New Roman"/>
          <w:b/>
          <w:sz w:val="24"/>
          <w:szCs w:val="24"/>
        </w:rPr>
        <w:t>IV</w:t>
      </w:r>
      <w:r w:rsidRPr="009E2DF1">
        <w:rPr>
          <w:rFonts w:ascii="Times New Roman" w:hAnsi="Times New Roman" w:cs="Times New Roman"/>
          <w:sz w:val="24"/>
          <w:szCs w:val="24"/>
        </w:rPr>
        <w:t xml:space="preserve">. </w:t>
      </w:r>
      <w:r w:rsidRPr="003D28B8">
        <w:rPr>
          <w:rFonts w:ascii="Times New Roman" w:hAnsi="Times New Roman" w:cs="Times New Roman"/>
          <w:b/>
          <w:sz w:val="24"/>
          <w:szCs w:val="24"/>
        </w:rPr>
        <w:t>Прогноз последствий совершения</w:t>
      </w:r>
    </w:p>
    <w:p w:rsidR="00626C77" w:rsidRPr="003D28B8" w:rsidRDefault="003D28B8" w:rsidP="00310B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626C77" w:rsidRPr="003D28B8">
        <w:rPr>
          <w:rFonts w:ascii="Times New Roman" w:hAnsi="Times New Roman" w:cs="Times New Roman"/>
          <w:b/>
          <w:sz w:val="24"/>
          <w:szCs w:val="24"/>
        </w:rPr>
        <w:t>еррористического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C77" w:rsidRPr="003D28B8">
        <w:rPr>
          <w:rFonts w:ascii="Times New Roman" w:hAnsi="Times New Roman" w:cs="Times New Roman"/>
          <w:b/>
          <w:sz w:val="24"/>
          <w:szCs w:val="24"/>
        </w:rPr>
        <w:t>акта на объекте (территории)</w:t>
      </w: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0BF8" w:rsidRDefault="00626C77" w:rsidP="00310BF8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Предполагаемые модели действий нарушителей </w:t>
      </w:r>
    </w:p>
    <w:p w:rsidR="003A0976" w:rsidRDefault="003A0976" w:rsidP="003A097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- угроза взрыва или взрыв объекта и его сооружений. Данная деятельность проявляется в виде п</w:t>
      </w:r>
      <w:r w:rsidR="00626C77" w:rsidRPr="00310BF8">
        <w:rPr>
          <w:rFonts w:ascii="Times New Roman" w:hAnsi="Times New Roman" w:cs="Times New Roman"/>
          <w:b/>
          <w:sz w:val="24"/>
          <w:szCs w:val="24"/>
          <w:u w:val="single"/>
        </w:rPr>
        <w:t>одрыв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ов зданий и транспортных средств с целью нанести вызвать человеческие жертвы, нанести ущерб и блокировать работу предприяти</w:t>
      </w:r>
      <w:r w:rsidR="003D28B8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A0976" w:rsidRDefault="003A0976" w:rsidP="003A097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покушение и убийства. Один из основных методов ведения терроризма. Этот способ отличается демонстративностью, поэтому эффективен для целенаправленного</w:t>
      </w:r>
      <w:r w:rsidR="002649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психологического воздействия, </w:t>
      </w:r>
    </w:p>
    <w:p w:rsidR="00626C77" w:rsidRDefault="003A0976" w:rsidP="003A097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  захват заложников. </w:t>
      </w:r>
      <w:r w:rsidR="0084261F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Захват объекта осуществляется с </w:t>
      </w:r>
      <w:r w:rsidR="00626C77" w:rsidRPr="00310BF8">
        <w:rPr>
          <w:rFonts w:ascii="Times New Roman" w:hAnsi="Times New Roman" w:cs="Times New Roman"/>
          <w:b/>
          <w:sz w:val="24"/>
          <w:szCs w:val="24"/>
          <w:u w:val="single"/>
        </w:rPr>
        <w:t xml:space="preserve"> целью достижения</w:t>
      </w:r>
      <w:r w:rsidR="0084261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политических или иных целей, под давлением угрозы физической расправы с заложниками </w:t>
      </w:r>
      <w:r w:rsidR="0084261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уничтожения материальных средств;</w:t>
      </w:r>
    </w:p>
    <w:p w:rsidR="0084261F" w:rsidRPr="00310BF8" w:rsidRDefault="0084261F" w:rsidP="003A097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вы</w:t>
      </w:r>
      <w:r w:rsidR="002649FE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од из строя или несанкционированное вмешательство в работу теплоснабжения, электроснабжения, систем водоснабжения и других коммуникаций. Может быть осуществлен с целью блокирования работу предприятия.</w:t>
      </w:r>
    </w:p>
    <w:p w:rsidR="00626C77" w:rsidRPr="00F65FBA" w:rsidRDefault="00626C77" w:rsidP="00F65FBA">
      <w:pPr>
        <w:pStyle w:val="ConsPlusNonformat"/>
        <w:jc w:val="center"/>
        <w:rPr>
          <w:rFonts w:ascii="Times New Roman" w:hAnsi="Times New Roman" w:cs="Times New Roman"/>
        </w:rPr>
      </w:pPr>
      <w:r w:rsidRPr="00F65FBA">
        <w:rPr>
          <w:rFonts w:ascii="Times New Roman" w:hAnsi="Times New Roman" w:cs="Times New Roman"/>
        </w:rPr>
        <w:t>(краткое описание основных угроз совершения террористического акта на</w:t>
      </w:r>
      <w:r w:rsidR="003D28B8">
        <w:rPr>
          <w:rFonts w:ascii="Times New Roman" w:hAnsi="Times New Roman" w:cs="Times New Roman"/>
        </w:rPr>
        <w:t xml:space="preserve"> </w:t>
      </w:r>
      <w:r w:rsidR="00ED2324" w:rsidRPr="00F65FBA">
        <w:rPr>
          <w:rFonts w:ascii="Times New Roman" w:hAnsi="Times New Roman" w:cs="Times New Roman"/>
        </w:rPr>
        <w:t>о</w:t>
      </w:r>
      <w:r w:rsidRPr="00F65FBA">
        <w:rPr>
          <w:rFonts w:ascii="Times New Roman" w:hAnsi="Times New Roman" w:cs="Times New Roman"/>
        </w:rPr>
        <w:t>бъекте (территории), возможность размещения на объекте (территории)взрывных устройств, захват заложников из числа работников, обучающихся и</w:t>
      </w:r>
      <w:r w:rsidR="003D28B8">
        <w:rPr>
          <w:rFonts w:ascii="Times New Roman" w:hAnsi="Times New Roman" w:cs="Times New Roman"/>
        </w:rPr>
        <w:t xml:space="preserve"> </w:t>
      </w:r>
      <w:r w:rsidRPr="00F65FBA">
        <w:rPr>
          <w:rFonts w:ascii="Times New Roman" w:hAnsi="Times New Roman" w:cs="Times New Roman"/>
        </w:rPr>
        <w:t>иных лиц, находящихся на объекте (территории), наличие рисков химического,</w:t>
      </w:r>
      <w:r w:rsidR="003D28B8">
        <w:rPr>
          <w:rFonts w:ascii="Times New Roman" w:hAnsi="Times New Roman" w:cs="Times New Roman"/>
        </w:rPr>
        <w:t xml:space="preserve"> </w:t>
      </w:r>
      <w:r w:rsidRPr="00F65FBA">
        <w:rPr>
          <w:rFonts w:ascii="Times New Roman" w:hAnsi="Times New Roman" w:cs="Times New Roman"/>
        </w:rPr>
        <w:t>биологического и радиационного заражения (загрязнения)</w:t>
      </w:r>
    </w:p>
    <w:p w:rsidR="00626C77" w:rsidRPr="00310BF8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b/>
          <w:sz w:val="24"/>
          <w:szCs w:val="24"/>
        </w:rPr>
        <w:t xml:space="preserve">    2.</w:t>
      </w:r>
      <w:r w:rsidRPr="009E2DF1">
        <w:rPr>
          <w:rFonts w:ascii="Times New Roman" w:hAnsi="Times New Roman" w:cs="Times New Roman"/>
          <w:sz w:val="24"/>
          <w:szCs w:val="24"/>
        </w:rPr>
        <w:t xml:space="preserve">  Вероятные  последствия совершения террористического акта на объекте</w:t>
      </w:r>
      <w:r w:rsidR="00B51E35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 xml:space="preserve">(территории) </w:t>
      </w:r>
      <w:r w:rsidR="00B51E35">
        <w:rPr>
          <w:rFonts w:ascii="Times New Roman" w:hAnsi="Times New Roman" w:cs="Times New Roman"/>
          <w:sz w:val="24"/>
          <w:szCs w:val="24"/>
        </w:rPr>
        <w:t>Площадь возможной зоны</w:t>
      </w:r>
      <w:r w:rsidR="002C0969">
        <w:rPr>
          <w:rFonts w:ascii="Times New Roman" w:hAnsi="Times New Roman" w:cs="Times New Roman"/>
          <w:sz w:val="24"/>
          <w:szCs w:val="24"/>
        </w:rPr>
        <w:t>:</w:t>
      </w:r>
      <w:r w:rsidR="00B51E35">
        <w:rPr>
          <w:rFonts w:ascii="Times New Roman" w:hAnsi="Times New Roman" w:cs="Times New Roman"/>
          <w:sz w:val="24"/>
          <w:szCs w:val="24"/>
        </w:rPr>
        <w:t xml:space="preserve"> </w:t>
      </w:r>
      <w:r w:rsidR="00B51E35" w:rsidRPr="00F65FBA">
        <w:rPr>
          <w:rFonts w:ascii="Times New Roman" w:hAnsi="Times New Roman" w:cs="Times New Roman"/>
          <w:sz w:val="24"/>
          <w:szCs w:val="24"/>
        </w:rPr>
        <w:t>р</w:t>
      </w:r>
      <w:r w:rsidRPr="00F65FBA">
        <w:rPr>
          <w:rFonts w:ascii="Times New Roman" w:hAnsi="Times New Roman" w:cs="Times New Roman"/>
          <w:b/>
          <w:sz w:val="24"/>
          <w:szCs w:val="24"/>
          <w:u w:val="single"/>
        </w:rPr>
        <w:t>азрушения</w:t>
      </w:r>
      <w:r w:rsidR="00B51E35" w:rsidRPr="00F65FBA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составит </w:t>
      </w:r>
      <w:r w:rsidR="002C096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72,9</w:t>
      </w:r>
      <w:r w:rsidR="00B51E35" w:rsidRPr="00F65FB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кв. м</w:t>
      </w:r>
      <w:r w:rsidRPr="00F65FBA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B51E35" w:rsidRPr="00F65FBA">
        <w:rPr>
          <w:rFonts w:ascii="Times New Roman" w:hAnsi="Times New Roman" w:cs="Times New Roman"/>
          <w:b/>
          <w:sz w:val="24"/>
          <w:szCs w:val="24"/>
          <w:u w:val="single"/>
        </w:rPr>
        <w:t xml:space="preserve">человеческие </w:t>
      </w:r>
      <w:r w:rsidRPr="00F65FBA">
        <w:rPr>
          <w:rFonts w:ascii="Times New Roman" w:hAnsi="Times New Roman" w:cs="Times New Roman"/>
          <w:b/>
          <w:sz w:val="24"/>
          <w:szCs w:val="24"/>
          <w:u w:val="single"/>
        </w:rPr>
        <w:t>жертвы</w:t>
      </w:r>
      <w:r w:rsidR="002C0969">
        <w:rPr>
          <w:rFonts w:ascii="Times New Roman" w:hAnsi="Times New Roman" w:cs="Times New Roman"/>
          <w:b/>
          <w:sz w:val="24"/>
          <w:szCs w:val="24"/>
          <w:u w:val="single"/>
        </w:rPr>
        <w:t xml:space="preserve"> 36</w:t>
      </w:r>
      <w:r w:rsidRPr="00F65FBA">
        <w:rPr>
          <w:rFonts w:ascii="Times New Roman" w:hAnsi="Times New Roman" w:cs="Times New Roman"/>
          <w:b/>
          <w:sz w:val="24"/>
          <w:szCs w:val="24"/>
          <w:u w:val="single"/>
        </w:rPr>
        <w:t>, материальный ущерб</w:t>
      </w:r>
      <w:r w:rsidR="002C0969">
        <w:rPr>
          <w:rFonts w:ascii="Times New Roman" w:hAnsi="Times New Roman" w:cs="Times New Roman"/>
          <w:b/>
          <w:sz w:val="24"/>
          <w:szCs w:val="24"/>
          <w:u w:val="single"/>
        </w:rPr>
        <w:t xml:space="preserve"> 99 270</w:t>
      </w:r>
      <w:r w:rsidR="00B55A78" w:rsidRPr="00F65FB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рублей</w:t>
      </w:r>
      <w:r w:rsidR="00B51E35" w:rsidRPr="00F65FB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10BF8" w:rsidRPr="00F65FBA" w:rsidRDefault="00626C77" w:rsidP="00F65FBA">
      <w:pPr>
        <w:pStyle w:val="ConsPlusNonformat"/>
        <w:jc w:val="center"/>
        <w:rPr>
          <w:rFonts w:ascii="Times New Roman" w:hAnsi="Times New Roman" w:cs="Times New Roman"/>
        </w:rPr>
      </w:pPr>
      <w:r w:rsidRPr="00F65FBA">
        <w:rPr>
          <w:rFonts w:ascii="Times New Roman" w:hAnsi="Times New Roman" w:cs="Times New Roman"/>
        </w:rPr>
        <w:t>(площадь возможной зоны разрушения (заражения) в случае совершения</w:t>
      </w:r>
      <w:r w:rsidR="002C0969">
        <w:rPr>
          <w:rFonts w:ascii="Times New Roman" w:hAnsi="Times New Roman" w:cs="Times New Roman"/>
        </w:rPr>
        <w:t xml:space="preserve"> </w:t>
      </w:r>
      <w:r w:rsidRPr="00F65FBA">
        <w:rPr>
          <w:rFonts w:ascii="Times New Roman" w:hAnsi="Times New Roman" w:cs="Times New Roman"/>
        </w:rPr>
        <w:t>террористического</w:t>
      </w:r>
    </w:p>
    <w:p w:rsidR="00626C77" w:rsidRPr="00F65FBA" w:rsidRDefault="00626C77" w:rsidP="00F65FBA">
      <w:pPr>
        <w:pStyle w:val="ConsPlusNonformat"/>
        <w:jc w:val="center"/>
        <w:rPr>
          <w:rFonts w:ascii="Times New Roman" w:hAnsi="Times New Roman" w:cs="Times New Roman"/>
        </w:rPr>
      </w:pPr>
      <w:r w:rsidRPr="00F65FBA">
        <w:rPr>
          <w:rFonts w:ascii="Times New Roman" w:hAnsi="Times New Roman" w:cs="Times New Roman"/>
        </w:rPr>
        <w:t>акта, кв. метров, иные ситуации в результате совершения</w:t>
      </w:r>
      <w:r w:rsidR="002C0969">
        <w:rPr>
          <w:rFonts w:ascii="Times New Roman" w:hAnsi="Times New Roman" w:cs="Times New Roman"/>
        </w:rPr>
        <w:t xml:space="preserve"> </w:t>
      </w:r>
      <w:r w:rsidRPr="00F65FBA">
        <w:rPr>
          <w:rFonts w:ascii="Times New Roman" w:hAnsi="Times New Roman" w:cs="Times New Roman"/>
        </w:rPr>
        <w:t>террористического акта)</w:t>
      </w:r>
    </w:p>
    <w:p w:rsidR="00626C77" w:rsidRPr="00F65FBA" w:rsidRDefault="00626C77" w:rsidP="00F65FBA">
      <w:pPr>
        <w:pStyle w:val="ConsPlusNonformat"/>
        <w:jc w:val="center"/>
        <w:rPr>
          <w:rFonts w:ascii="Times New Roman" w:hAnsi="Times New Roman" w:cs="Times New Roman"/>
        </w:rPr>
      </w:pPr>
    </w:p>
    <w:p w:rsidR="00310BF8" w:rsidRPr="002C0969" w:rsidRDefault="00626C77" w:rsidP="00310B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F1">
        <w:rPr>
          <w:rFonts w:ascii="Times New Roman" w:hAnsi="Times New Roman" w:cs="Times New Roman"/>
          <w:b/>
          <w:sz w:val="24"/>
          <w:szCs w:val="24"/>
        </w:rPr>
        <w:t>V.</w:t>
      </w:r>
      <w:r w:rsidRPr="009E2DF1">
        <w:rPr>
          <w:rFonts w:ascii="Times New Roman" w:hAnsi="Times New Roman" w:cs="Times New Roman"/>
          <w:sz w:val="24"/>
          <w:szCs w:val="24"/>
        </w:rPr>
        <w:t xml:space="preserve"> </w:t>
      </w:r>
      <w:r w:rsidRPr="002C0969">
        <w:rPr>
          <w:rFonts w:ascii="Times New Roman" w:hAnsi="Times New Roman" w:cs="Times New Roman"/>
          <w:b/>
          <w:sz w:val="24"/>
          <w:szCs w:val="24"/>
        </w:rPr>
        <w:t>Оценка социально-экономических последствий совершения</w:t>
      </w:r>
    </w:p>
    <w:p w:rsidR="00626C77" w:rsidRPr="002C0969" w:rsidRDefault="00626C77" w:rsidP="00310B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969">
        <w:rPr>
          <w:rFonts w:ascii="Times New Roman" w:hAnsi="Times New Roman" w:cs="Times New Roman"/>
          <w:b/>
          <w:sz w:val="24"/>
          <w:szCs w:val="24"/>
        </w:rPr>
        <w:t>террористического акта на объекте (территории)</w:t>
      </w:r>
    </w:p>
    <w:p w:rsidR="00626C77" w:rsidRPr="009E2DF1" w:rsidRDefault="00626C77" w:rsidP="009E2D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2717"/>
        <w:gridCol w:w="2551"/>
        <w:gridCol w:w="3077"/>
      </w:tblGrid>
      <w:tr w:rsidR="00626C77" w:rsidRPr="009E2DF1" w:rsidTr="00606B87">
        <w:trPr>
          <w:trHeight w:val="1123"/>
        </w:trPr>
        <w:tc>
          <w:tcPr>
            <w:tcW w:w="696" w:type="dxa"/>
            <w:tcBorders>
              <w:left w:val="nil"/>
            </w:tcBorders>
          </w:tcPr>
          <w:p w:rsidR="00626C77" w:rsidRPr="009E2DF1" w:rsidRDefault="00626C77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17" w:type="dxa"/>
          </w:tcPr>
          <w:p w:rsidR="00626C77" w:rsidRPr="009E2DF1" w:rsidRDefault="00626C77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Возможные людские потери, человек</w:t>
            </w:r>
          </w:p>
        </w:tc>
        <w:tc>
          <w:tcPr>
            <w:tcW w:w="2551" w:type="dxa"/>
          </w:tcPr>
          <w:p w:rsidR="00626C77" w:rsidRPr="009E2DF1" w:rsidRDefault="00626C77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Возможные нарушения инфраструктуры</w:t>
            </w:r>
          </w:p>
        </w:tc>
        <w:tc>
          <w:tcPr>
            <w:tcW w:w="3077" w:type="dxa"/>
            <w:tcBorders>
              <w:right w:val="nil"/>
            </w:tcBorders>
          </w:tcPr>
          <w:p w:rsidR="00626C77" w:rsidRPr="009E2DF1" w:rsidRDefault="00626C77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Возможный экономический ущерб, рублей</w:t>
            </w:r>
          </w:p>
        </w:tc>
      </w:tr>
      <w:tr w:rsidR="00626C77" w:rsidRPr="009E2DF1" w:rsidTr="00606B87">
        <w:tc>
          <w:tcPr>
            <w:tcW w:w="696" w:type="dxa"/>
            <w:tcBorders>
              <w:left w:val="nil"/>
            </w:tcBorders>
          </w:tcPr>
          <w:p w:rsidR="00626C77" w:rsidRPr="009E2DF1" w:rsidRDefault="00626C77" w:rsidP="009E2D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:rsidR="00626C77" w:rsidRPr="00B51E35" w:rsidRDefault="002C0969" w:rsidP="009E2D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626C77" w:rsidRPr="00B51E35" w:rsidRDefault="00B51E35" w:rsidP="009E2D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Разрушение зданий, нарушени</w:t>
            </w:r>
            <w:r w:rsidR="002C0969">
              <w:rPr>
                <w:rFonts w:ascii="Times New Roman" w:hAnsi="Times New Roman" w:cs="Times New Roman"/>
                <w:sz w:val="24"/>
                <w:szCs w:val="24"/>
              </w:rPr>
              <w:t xml:space="preserve">е системы ГВС и ХВС,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электроснабжения</w:t>
            </w:r>
          </w:p>
        </w:tc>
        <w:tc>
          <w:tcPr>
            <w:tcW w:w="3077" w:type="dxa"/>
            <w:tcBorders>
              <w:right w:val="nil"/>
            </w:tcBorders>
          </w:tcPr>
          <w:p w:rsidR="00626C77" w:rsidRPr="009E2DF1" w:rsidRDefault="002C0969" w:rsidP="009E2DF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99 270 рублей</w:t>
            </w:r>
            <w:r w:rsidR="00F65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26C77" w:rsidRPr="009E2DF1" w:rsidRDefault="00626C77" w:rsidP="009E2D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6C77" w:rsidRPr="002C0969" w:rsidRDefault="00626C77" w:rsidP="009E2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F1">
        <w:rPr>
          <w:rFonts w:ascii="Times New Roman" w:hAnsi="Times New Roman" w:cs="Times New Roman"/>
          <w:b/>
          <w:sz w:val="24"/>
          <w:szCs w:val="24"/>
        </w:rPr>
        <w:t>VI</w:t>
      </w:r>
      <w:r w:rsidRPr="002C0969">
        <w:rPr>
          <w:rFonts w:ascii="Times New Roman" w:hAnsi="Times New Roman" w:cs="Times New Roman"/>
          <w:b/>
          <w:sz w:val="24"/>
          <w:szCs w:val="24"/>
        </w:rPr>
        <w:t>. Силы и средства, привлекаемые для обеспечения</w:t>
      </w:r>
    </w:p>
    <w:p w:rsidR="00626C77" w:rsidRPr="002C0969" w:rsidRDefault="00626C77" w:rsidP="009E2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969">
        <w:rPr>
          <w:rFonts w:ascii="Times New Roman" w:hAnsi="Times New Roman" w:cs="Times New Roman"/>
          <w:b/>
          <w:sz w:val="24"/>
          <w:szCs w:val="24"/>
        </w:rPr>
        <w:t>антитеррористической защищенности объекта (территории)</w:t>
      </w: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6C77" w:rsidRPr="00F65FBA" w:rsidRDefault="00626C77" w:rsidP="007C3055">
      <w:pPr>
        <w:pStyle w:val="ConsPlusNonforma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FBA">
        <w:rPr>
          <w:rFonts w:ascii="Times New Roman" w:hAnsi="Times New Roman" w:cs="Times New Roman"/>
          <w:sz w:val="24"/>
          <w:szCs w:val="24"/>
        </w:rPr>
        <w:t>Силы, привлекаемые для обеспечения антитеррористической защищенности</w:t>
      </w:r>
      <w:r w:rsidR="007C3055" w:rsidRPr="00F65FBA">
        <w:rPr>
          <w:rFonts w:ascii="Times New Roman" w:hAnsi="Times New Roman" w:cs="Times New Roman"/>
          <w:sz w:val="24"/>
          <w:szCs w:val="24"/>
        </w:rPr>
        <w:t xml:space="preserve"> </w:t>
      </w:r>
      <w:r w:rsidRPr="00F65FBA">
        <w:rPr>
          <w:rFonts w:ascii="Times New Roman" w:hAnsi="Times New Roman" w:cs="Times New Roman"/>
          <w:sz w:val="24"/>
          <w:szCs w:val="24"/>
        </w:rPr>
        <w:t>объекта (территории)</w:t>
      </w:r>
      <w:r w:rsidR="005358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8DC" w:rsidRPr="007013CC">
        <w:rPr>
          <w:rFonts w:ascii="Times New Roman" w:hAnsi="Times New Roman" w:cs="Times New Roman"/>
          <w:b/>
          <w:sz w:val="24"/>
          <w:szCs w:val="24"/>
          <w:u w:val="single"/>
        </w:rPr>
        <w:t>не имеется</w:t>
      </w:r>
      <w:r w:rsidR="00F65FBA" w:rsidRPr="00F65FBA">
        <w:rPr>
          <w:rFonts w:ascii="Times New Roman" w:hAnsi="Times New Roman" w:cs="Times New Roman"/>
          <w:b/>
          <w:sz w:val="24"/>
          <w:szCs w:val="24"/>
        </w:rPr>
        <w:t>.</w:t>
      </w:r>
    </w:p>
    <w:p w:rsidR="00626C77" w:rsidRPr="007E7261" w:rsidRDefault="00626C77" w:rsidP="007E72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2.   Средства,   привлекаемые   для   обеспечения  антитеррористической</w:t>
      </w:r>
      <w:r w:rsidR="00F65FBA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за</w:t>
      </w:r>
      <w:r w:rsidR="007E7261">
        <w:rPr>
          <w:rFonts w:ascii="Times New Roman" w:hAnsi="Times New Roman" w:cs="Times New Roman"/>
          <w:sz w:val="24"/>
          <w:szCs w:val="24"/>
        </w:rPr>
        <w:t>щищенности объекта (территории)</w:t>
      </w:r>
      <w:r w:rsidR="007E7261" w:rsidRPr="007E7261">
        <w:rPr>
          <w:rFonts w:ascii="Times New Roman" w:hAnsi="Times New Roman" w:cs="Times New Roman"/>
          <w:sz w:val="24"/>
          <w:szCs w:val="24"/>
        </w:rPr>
        <w:t xml:space="preserve"> </w:t>
      </w:r>
      <w:r w:rsidR="00D7237E" w:rsidRPr="00F65FBA">
        <w:rPr>
          <w:rFonts w:ascii="Times New Roman" w:hAnsi="Times New Roman" w:cs="Times New Roman"/>
          <w:b/>
          <w:sz w:val="24"/>
          <w:szCs w:val="24"/>
          <w:u w:val="single"/>
        </w:rPr>
        <w:t>Система видеонаблюдения, с</w:t>
      </w:r>
      <w:r w:rsidR="007C3055" w:rsidRPr="00F65FBA">
        <w:rPr>
          <w:rFonts w:ascii="Times New Roman" w:hAnsi="Times New Roman" w:cs="Times New Roman"/>
          <w:b/>
          <w:sz w:val="24"/>
          <w:szCs w:val="24"/>
          <w:u w:val="single"/>
        </w:rPr>
        <w:t>истема освещения, пожарная сигнализация</w:t>
      </w:r>
      <w:r w:rsidR="00F65FBA" w:rsidRPr="00F65FB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58DC" w:rsidRDefault="005358DC" w:rsidP="00310B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C77" w:rsidRPr="002C0969" w:rsidRDefault="00C1420A" w:rsidP="00310B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2C0969">
        <w:rPr>
          <w:rFonts w:ascii="Times New Roman" w:hAnsi="Times New Roman" w:cs="Times New Roman"/>
          <w:sz w:val="24"/>
          <w:szCs w:val="24"/>
        </w:rPr>
        <w:t xml:space="preserve">. </w:t>
      </w:r>
      <w:r w:rsidR="00626C77" w:rsidRPr="002C0969">
        <w:rPr>
          <w:rFonts w:ascii="Times New Roman" w:hAnsi="Times New Roman" w:cs="Times New Roman"/>
          <w:b/>
          <w:sz w:val="24"/>
          <w:szCs w:val="24"/>
        </w:rPr>
        <w:t>Меры по инженерно-технической, физической защите</w:t>
      </w:r>
    </w:p>
    <w:p w:rsidR="00626C77" w:rsidRPr="002C0969" w:rsidRDefault="00626C77" w:rsidP="00310B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969">
        <w:rPr>
          <w:rFonts w:ascii="Times New Roman" w:hAnsi="Times New Roman" w:cs="Times New Roman"/>
          <w:b/>
          <w:sz w:val="24"/>
          <w:szCs w:val="24"/>
        </w:rPr>
        <w:t>и пожарной безопасности объекта (территории)</w:t>
      </w:r>
    </w:p>
    <w:p w:rsidR="00626C77" w:rsidRPr="002C0969" w:rsidRDefault="00626C77" w:rsidP="009E2DF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1. Меры по инженерно-технической защите объекта (территории):</w:t>
      </w:r>
    </w:p>
    <w:p w:rsidR="00626C77" w:rsidRPr="007013CC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а) объектовые и локальные системы оповещения</w:t>
      </w:r>
      <w:r w:rsidR="007013CC">
        <w:rPr>
          <w:rFonts w:ascii="Times New Roman" w:hAnsi="Times New Roman" w:cs="Times New Roman"/>
          <w:sz w:val="24"/>
          <w:szCs w:val="24"/>
        </w:rPr>
        <w:t xml:space="preserve">: </w:t>
      </w:r>
      <w:r w:rsidRP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Объект оборудован </w:t>
      </w:r>
      <w:r w:rsidR="007013CC" w:rsidRPr="007013CC">
        <w:rPr>
          <w:rFonts w:ascii="Times New Roman" w:hAnsi="Times New Roman" w:cs="Times New Roman"/>
          <w:b/>
          <w:sz w:val="24"/>
          <w:szCs w:val="24"/>
          <w:u w:val="single"/>
        </w:rPr>
        <w:t>системой пожарной сигнализации «Гарант 5»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</w:rPr>
        <w:t>.___________________________________________________________</w:t>
      </w:r>
      <w:r w:rsidR="00D7237E" w:rsidRP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26C77" w:rsidRPr="00D1246B" w:rsidRDefault="00626C77" w:rsidP="00D1246B">
      <w:pPr>
        <w:pStyle w:val="ConsPlusNonformat"/>
        <w:jc w:val="center"/>
        <w:rPr>
          <w:rFonts w:ascii="Times New Roman" w:hAnsi="Times New Roman" w:cs="Times New Roman"/>
        </w:rPr>
      </w:pPr>
      <w:r w:rsidRPr="00D1246B">
        <w:rPr>
          <w:rFonts w:ascii="Times New Roman" w:hAnsi="Times New Roman" w:cs="Times New Roman"/>
        </w:rPr>
        <w:t>(наличие, марка, характеристика)</w:t>
      </w:r>
    </w:p>
    <w:p w:rsidR="00D7237E" w:rsidRPr="007013CC" w:rsidRDefault="00626C77" w:rsidP="007013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б) резервные источники электроснабжения, теплоснабжения, газоснабжения,</w:t>
      </w:r>
      <w:r w:rsidR="007013CC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водоснабжения, системы связи</w:t>
      </w:r>
      <w:r w:rsidR="007013CC">
        <w:rPr>
          <w:rFonts w:ascii="Times New Roman" w:hAnsi="Times New Roman" w:cs="Times New Roman"/>
          <w:sz w:val="24"/>
          <w:szCs w:val="24"/>
        </w:rPr>
        <w:t>:</w:t>
      </w:r>
      <w:r w:rsidRPr="009E2DF1">
        <w:rPr>
          <w:rFonts w:ascii="Times New Roman" w:hAnsi="Times New Roman" w:cs="Times New Roman"/>
          <w:sz w:val="24"/>
          <w:szCs w:val="24"/>
        </w:rPr>
        <w:t xml:space="preserve"> 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="005358DC">
        <w:rPr>
          <w:rFonts w:ascii="Times New Roman" w:hAnsi="Times New Roman" w:cs="Times New Roman"/>
          <w:b/>
          <w:sz w:val="24"/>
          <w:szCs w:val="24"/>
          <w:u w:val="single"/>
        </w:rPr>
        <w:t>е имеется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</w:t>
      </w:r>
    </w:p>
    <w:p w:rsidR="00626C77" w:rsidRPr="00D1246B" w:rsidRDefault="00626C77" w:rsidP="00D1246B">
      <w:pPr>
        <w:pStyle w:val="ConsPlusNonformat"/>
        <w:jc w:val="center"/>
        <w:rPr>
          <w:rFonts w:ascii="Times New Roman" w:hAnsi="Times New Roman" w:cs="Times New Roman"/>
        </w:rPr>
      </w:pPr>
      <w:r w:rsidRPr="00D1246B">
        <w:rPr>
          <w:rFonts w:ascii="Times New Roman" w:hAnsi="Times New Roman" w:cs="Times New Roman"/>
        </w:rPr>
        <w:t>(наличие, количество, характеристика)</w:t>
      </w:r>
    </w:p>
    <w:p w:rsidR="00626C77" w:rsidRPr="007013CC" w:rsidRDefault="00626C77" w:rsidP="007013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в)  технические  системы обнаружения несанкционированного проникновения</w:t>
      </w:r>
      <w:r w:rsidR="007013CC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на  объект  (территорию), оповещения о несанкционированном проникновении на</w:t>
      </w:r>
      <w:r w:rsidR="007013CC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объект (территорию) или системы физической защиты</w:t>
      </w:r>
      <w:r w:rsidR="007013CC">
        <w:rPr>
          <w:rFonts w:ascii="Times New Roman" w:hAnsi="Times New Roman" w:cs="Times New Roman"/>
          <w:sz w:val="24"/>
          <w:szCs w:val="24"/>
        </w:rPr>
        <w:t xml:space="preserve">: </w:t>
      </w:r>
      <w:r w:rsidR="007013CC" w:rsidRPr="007013CC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r w:rsidR="005358DC">
        <w:rPr>
          <w:rFonts w:ascii="Times New Roman" w:hAnsi="Times New Roman" w:cs="Times New Roman"/>
          <w:b/>
          <w:sz w:val="24"/>
          <w:szCs w:val="24"/>
          <w:u w:val="single"/>
        </w:rPr>
        <w:t>е имеется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</w:t>
      </w:r>
    </w:p>
    <w:p w:rsidR="00626C77" w:rsidRPr="00D1246B" w:rsidRDefault="00626C77" w:rsidP="00D1246B">
      <w:pPr>
        <w:pStyle w:val="ConsPlusNonformat"/>
        <w:jc w:val="center"/>
        <w:rPr>
          <w:rFonts w:ascii="Times New Roman" w:hAnsi="Times New Roman" w:cs="Times New Roman"/>
        </w:rPr>
      </w:pPr>
      <w:r w:rsidRPr="00D1246B">
        <w:rPr>
          <w:rFonts w:ascii="Times New Roman" w:hAnsi="Times New Roman" w:cs="Times New Roman"/>
        </w:rPr>
        <w:t>(наличие, марка, количество)</w:t>
      </w:r>
    </w:p>
    <w:p w:rsidR="00626C77" w:rsidRPr="007013CC" w:rsidRDefault="00626C77" w:rsidP="007013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г) стационар</w:t>
      </w:r>
      <w:r w:rsidR="007013CC">
        <w:rPr>
          <w:rFonts w:ascii="Times New Roman" w:hAnsi="Times New Roman" w:cs="Times New Roman"/>
          <w:sz w:val="24"/>
          <w:szCs w:val="24"/>
        </w:rPr>
        <w:t xml:space="preserve">ные и ручные металлоискатели: </w:t>
      </w:r>
      <w:r w:rsidR="005358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5358DC">
        <w:rPr>
          <w:rFonts w:ascii="Times New Roman" w:hAnsi="Times New Roman" w:cs="Times New Roman"/>
          <w:b/>
          <w:sz w:val="24"/>
          <w:szCs w:val="24"/>
          <w:u w:val="single"/>
        </w:rPr>
        <w:t>имеется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p w:rsidR="00626C77" w:rsidRPr="00D1246B" w:rsidRDefault="00D7237E" w:rsidP="009E2D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26C77" w:rsidRPr="00D1246B">
        <w:rPr>
          <w:rFonts w:ascii="Times New Roman" w:hAnsi="Times New Roman" w:cs="Times New Roman"/>
        </w:rPr>
        <w:t xml:space="preserve">  (наличие, марка, количество)</w:t>
      </w:r>
    </w:p>
    <w:p w:rsidR="00626C77" w:rsidRPr="007013CC" w:rsidRDefault="00626C77" w:rsidP="007013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</w:t>
      </w:r>
      <w:r w:rsidR="007E7261">
        <w:rPr>
          <w:rFonts w:ascii="Times New Roman" w:hAnsi="Times New Roman" w:cs="Times New Roman"/>
          <w:sz w:val="24"/>
          <w:szCs w:val="24"/>
        </w:rPr>
        <w:t xml:space="preserve">д) телевизионные системы </w:t>
      </w:r>
      <w:r w:rsidR="007E7261" w:rsidRPr="00D1246B">
        <w:rPr>
          <w:rFonts w:ascii="Times New Roman" w:hAnsi="Times New Roman" w:cs="Times New Roman"/>
          <w:sz w:val="24"/>
          <w:szCs w:val="24"/>
        </w:rPr>
        <w:t>охраны</w:t>
      </w:r>
      <w:r w:rsidR="007013CC">
        <w:rPr>
          <w:rFonts w:ascii="Times New Roman" w:hAnsi="Times New Roman" w:cs="Times New Roman"/>
          <w:sz w:val="24"/>
          <w:szCs w:val="24"/>
        </w:rPr>
        <w:t>:</w:t>
      </w:r>
      <w:r w:rsidR="007E7261" w:rsidRPr="00D1246B">
        <w:rPr>
          <w:rFonts w:ascii="Times New Roman" w:hAnsi="Times New Roman" w:cs="Times New Roman"/>
          <w:sz w:val="24"/>
          <w:szCs w:val="24"/>
        </w:rPr>
        <w:t xml:space="preserve"> 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D1246B">
        <w:rPr>
          <w:rFonts w:ascii="Times New Roman" w:hAnsi="Times New Roman" w:cs="Times New Roman"/>
          <w:b/>
          <w:sz w:val="24"/>
          <w:szCs w:val="24"/>
          <w:u w:val="single"/>
        </w:rPr>
        <w:t>бъект оборудован системой видеонаблюдени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</w:rPr>
        <w:t>я - 3</w:t>
      </w:r>
      <w:r w:rsidRPr="00D12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C61" w:rsidRPr="007013CC">
        <w:rPr>
          <w:rFonts w:ascii="Times New Roman" w:hAnsi="Times New Roman" w:cs="Times New Roman"/>
          <w:b/>
          <w:sz w:val="24"/>
          <w:szCs w:val="24"/>
          <w:u w:val="single"/>
        </w:rPr>
        <w:t>камер</w:t>
      </w:r>
      <w:r w:rsidR="007013CC" w:rsidRPr="007013CC">
        <w:rPr>
          <w:rFonts w:ascii="Times New Roman" w:hAnsi="Times New Roman" w:cs="Times New Roman"/>
          <w:b/>
          <w:sz w:val="24"/>
          <w:szCs w:val="24"/>
          <w:u w:val="single"/>
        </w:rPr>
        <w:t>ами</w:t>
      </w:r>
      <w:r w:rsidR="00042370" w:rsidRP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013CC" w:rsidRPr="007013CC">
        <w:rPr>
          <w:rFonts w:ascii="Times New Roman" w:hAnsi="Times New Roman" w:cs="Times New Roman"/>
          <w:b/>
          <w:sz w:val="24"/>
          <w:szCs w:val="24"/>
          <w:u w:val="single"/>
        </w:rPr>
        <w:t>видеонаблюдения (3</w:t>
      </w:r>
      <w:r w:rsidR="005358DC" w:rsidRPr="007013CC">
        <w:rPr>
          <w:rFonts w:ascii="Times New Roman" w:hAnsi="Times New Roman" w:cs="Times New Roman"/>
          <w:b/>
          <w:sz w:val="24"/>
          <w:szCs w:val="24"/>
          <w:u w:val="single"/>
        </w:rPr>
        <w:t>- наружные</w:t>
      </w:r>
      <w:r w:rsidR="00D7237E" w:rsidRP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хра</w:t>
      </w:r>
      <w:r w:rsidR="007013CC" w:rsidRPr="007013CC">
        <w:rPr>
          <w:rFonts w:ascii="Times New Roman" w:hAnsi="Times New Roman" w:cs="Times New Roman"/>
          <w:b/>
          <w:sz w:val="24"/>
          <w:szCs w:val="24"/>
          <w:u w:val="single"/>
        </w:rPr>
        <w:t>нением информации  видеокамер - 30</w:t>
      </w:r>
      <w:r w:rsidR="00D7237E" w:rsidRP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суток,</w:t>
      </w:r>
      <w:r w:rsidR="005358DC" w:rsidRPr="007013C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7013CC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 w:rsidR="007013CC" w:rsidRP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013CC" w:rsidRPr="007013C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DIGITALCCTVCAMERA</w:t>
      </w:r>
      <w:r w:rsidR="007013CC" w:rsidRPr="007013CC">
        <w:rPr>
          <w:rFonts w:ascii="Times New Roman" w:hAnsi="Times New Roman" w:cs="Times New Roman"/>
          <w:b/>
          <w:sz w:val="24"/>
          <w:szCs w:val="24"/>
          <w:u w:val="single"/>
        </w:rPr>
        <w:t>____________________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p w:rsidR="00626C77" w:rsidRPr="00D1246B" w:rsidRDefault="00626C77" w:rsidP="00D1246B">
      <w:pPr>
        <w:pStyle w:val="ConsPlusNonformat"/>
        <w:jc w:val="center"/>
        <w:rPr>
          <w:rFonts w:ascii="Times New Roman" w:hAnsi="Times New Roman" w:cs="Times New Roman"/>
        </w:rPr>
      </w:pPr>
      <w:r w:rsidRPr="00D1246B">
        <w:rPr>
          <w:rFonts w:ascii="Times New Roman" w:hAnsi="Times New Roman" w:cs="Times New Roman"/>
        </w:rPr>
        <w:t>(наличие, марка, количество)</w:t>
      </w:r>
    </w:p>
    <w:p w:rsidR="00626C77" w:rsidRPr="009E2DF1" w:rsidRDefault="00626C77" w:rsidP="00701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lastRenderedPageBreak/>
        <w:t xml:space="preserve">    е) системы охранного освещения</w:t>
      </w:r>
      <w:r w:rsidR="00DB2B5D">
        <w:rPr>
          <w:rFonts w:ascii="Times New Roman" w:hAnsi="Times New Roman" w:cs="Times New Roman"/>
          <w:sz w:val="24"/>
          <w:szCs w:val="24"/>
        </w:rPr>
        <w:t xml:space="preserve">: </w:t>
      </w:r>
      <w:r w:rsidR="00D7237E" w:rsidRP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территории по периметру имеется </w:t>
      </w:r>
      <w:r w:rsidR="00DB2B5D" w:rsidRPr="007013C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D7237E" w:rsidRP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013CC" w:rsidRPr="007013C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DB2B5D" w:rsidRP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 штук</w:t>
      </w:r>
      <w:r w:rsidR="005358DC" w:rsidRPr="007013CC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7013CC" w:rsidRP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светодиодных прожекторов 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LEFLSMDLED</w:t>
      </w:r>
      <w:r w:rsidR="007013CC" w:rsidRPr="007013CC">
        <w:rPr>
          <w:rFonts w:ascii="Times New Roman" w:hAnsi="Times New Roman" w:cs="Times New Roman"/>
          <w:b/>
          <w:sz w:val="24"/>
          <w:szCs w:val="24"/>
          <w:u w:val="single"/>
        </w:rPr>
        <w:t xml:space="preserve">6 30 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WCW</w:t>
      </w:r>
      <w:r w:rsidR="007013CC">
        <w:rPr>
          <w:rFonts w:ascii="Times New Roman" w:hAnsi="Times New Roman" w:cs="Times New Roman"/>
          <w:b/>
          <w:sz w:val="24"/>
          <w:szCs w:val="24"/>
          <w:u w:val="single"/>
        </w:rPr>
        <w:t>._______________________________</w:t>
      </w:r>
    </w:p>
    <w:p w:rsidR="00626C77" w:rsidRPr="00D1246B" w:rsidRDefault="00626C77" w:rsidP="00DB2B5D">
      <w:pPr>
        <w:pStyle w:val="ConsPlusNonformat"/>
        <w:jc w:val="center"/>
        <w:rPr>
          <w:rFonts w:ascii="Times New Roman" w:hAnsi="Times New Roman" w:cs="Times New Roman"/>
        </w:rPr>
      </w:pPr>
      <w:r w:rsidRPr="00D1246B">
        <w:rPr>
          <w:rFonts w:ascii="Times New Roman" w:hAnsi="Times New Roman" w:cs="Times New Roman"/>
        </w:rPr>
        <w:t>(наличие, марка, количество)</w:t>
      </w: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2. Меры по физической защите объекта (территории):</w:t>
      </w:r>
    </w:p>
    <w:p w:rsidR="00626C77" w:rsidRPr="009E2DF1" w:rsidRDefault="00626C77" w:rsidP="008468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а)  количество  контрольно-пропускных  пунктов  (для  прохода  людей  и</w:t>
      </w:r>
      <w:r w:rsidR="00D7237E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проезда транспортных средств)</w:t>
      </w:r>
      <w:r w:rsidR="00DB2B5D">
        <w:rPr>
          <w:rFonts w:ascii="Times New Roman" w:hAnsi="Times New Roman" w:cs="Times New Roman"/>
          <w:sz w:val="24"/>
          <w:szCs w:val="24"/>
        </w:rPr>
        <w:t>:</w:t>
      </w:r>
      <w:r w:rsidR="008468A0">
        <w:rPr>
          <w:rFonts w:ascii="Times New Roman" w:hAnsi="Times New Roman" w:cs="Times New Roman"/>
          <w:sz w:val="24"/>
          <w:szCs w:val="24"/>
        </w:rPr>
        <w:t xml:space="preserve"> </w:t>
      </w:r>
      <w:r w:rsidR="008468A0">
        <w:rPr>
          <w:rFonts w:ascii="Times New Roman" w:hAnsi="Times New Roman" w:cs="Times New Roman"/>
          <w:b/>
          <w:sz w:val="24"/>
          <w:szCs w:val="24"/>
          <w:u w:val="single"/>
        </w:rPr>
        <w:t>калиток – 2, ворот – 1, калитки с северной и западной стороны открыты в течение рабочего дня, закрываются на ночь. Въездные ворота круглосуточно закрыта, по прибытию автотранспорта открывают и закрывают. Связка ключей хранится у сторожа. Состояние ограждения удовлетворительное, высота 1,5 м., повреждения отсутствует.___________________________________________________________</w:t>
      </w:r>
    </w:p>
    <w:p w:rsidR="00626C77" w:rsidRPr="00CD6507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б)   количество  эвакуационных  выходов  (для  выхода  людей  и  выезда</w:t>
      </w:r>
      <w:r w:rsidR="007E7261">
        <w:rPr>
          <w:rFonts w:ascii="Times New Roman" w:hAnsi="Times New Roman" w:cs="Times New Roman"/>
          <w:sz w:val="24"/>
          <w:szCs w:val="24"/>
        </w:rPr>
        <w:t xml:space="preserve"> транспортных средств): </w:t>
      </w:r>
      <w:r w:rsidR="008468A0">
        <w:rPr>
          <w:rFonts w:ascii="Times New Roman" w:hAnsi="Times New Roman" w:cs="Times New Roman"/>
          <w:b/>
          <w:sz w:val="24"/>
          <w:szCs w:val="24"/>
          <w:u w:val="single"/>
        </w:rPr>
        <w:t>имеется 2</w:t>
      </w:r>
      <w:r w:rsidR="00D1246B" w:rsidRPr="008468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калитка и 1 ворота</w:t>
      </w:r>
      <w:r w:rsidR="008468A0">
        <w:rPr>
          <w:rFonts w:ascii="Times New Roman" w:hAnsi="Times New Roman" w:cs="Times New Roman"/>
          <w:b/>
          <w:sz w:val="24"/>
          <w:szCs w:val="24"/>
          <w:u w:val="single"/>
        </w:rPr>
        <w:t>._______________________________________________</w:t>
      </w:r>
    </w:p>
    <w:p w:rsidR="00626C77" w:rsidRPr="008468A0" w:rsidRDefault="00626C77" w:rsidP="008468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в) налич</w:t>
      </w:r>
      <w:r w:rsidR="00CD6507">
        <w:rPr>
          <w:rFonts w:ascii="Times New Roman" w:hAnsi="Times New Roman" w:cs="Times New Roman"/>
          <w:sz w:val="24"/>
          <w:szCs w:val="24"/>
        </w:rPr>
        <w:t>ие  на   объекте   (территории)</w:t>
      </w:r>
      <w:r w:rsidRPr="009E2DF1">
        <w:rPr>
          <w:rFonts w:ascii="Times New Roman" w:hAnsi="Times New Roman" w:cs="Times New Roman"/>
          <w:sz w:val="24"/>
          <w:szCs w:val="24"/>
        </w:rPr>
        <w:t xml:space="preserve"> электронной  системы  пропуска</w:t>
      </w:r>
      <w:r w:rsidR="007E7261">
        <w:rPr>
          <w:rFonts w:ascii="Times New Roman" w:hAnsi="Times New Roman" w:cs="Times New Roman"/>
          <w:sz w:val="24"/>
          <w:szCs w:val="24"/>
        </w:rPr>
        <w:t>:</w:t>
      </w:r>
      <w:r w:rsidR="008468A0">
        <w:rPr>
          <w:rFonts w:ascii="Times New Roman" w:hAnsi="Times New Roman" w:cs="Times New Roman"/>
          <w:sz w:val="24"/>
          <w:szCs w:val="24"/>
        </w:rPr>
        <w:t xml:space="preserve"> </w:t>
      </w:r>
      <w:r w:rsidR="006C444B">
        <w:rPr>
          <w:rFonts w:ascii="Times New Roman" w:hAnsi="Times New Roman" w:cs="Times New Roman"/>
          <w:b/>
          <w:sz w:val="24"/>
          <w:szCs w:val="24"/>
          <w:u w:val="single"/>
        </w:rPr>
        <w:t>не имеется</w:t>
      </w:r>
      <w:r w:rsidR="008468A0">
        <w:rPr>
          <w:rFonts w:ascii="Times New Roman" w:hAnsi="Times New Roman" w:cs="Times New Roman"/>
          <w:b/>
          <w:sz w:val="24"/>
          <w:szCs w:val="24"/>
          <w:u w:val="single"/>
        </w:rPr>
        <w:t xml:space="preserve"> ________</w:t>
      </w:r>
    </w:p>
    <w:p w:rsidR="00626C77" w:rsidRPr="00D1246B" w:rsidRDefault="00626C77" w:rsidP="00D1246B">
      <w:pPr>
        <w:pStyle w:val="ConsPlusNonformat"/>
        <w:jc w:val="center"/>
        <w:rPr>
          <w:rFonts w:ascii="Times New Roman" w:hAnsi="Times New Roman" w:cs="Times New Roman"/>
        </w:rPr>
      </w:pPr>
      <w:r w:rsidRPr="00D1246B">
        <w:rPr>
          <w:rFonts w:ascii="Times New Roman" w:hAnsi="Times New Roman" w:cs="Times New Roman"/>
        </w:rPr>
        <w:t>(тип установленного оборудования)</w:t>
      </w: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г)  укомплектованность личным составом нештатных  аварийно-спасательных</w:t>
      </w:r>
      <w:r w:rsidR="008468A0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формирований (по видам подразделений</w:t>
      </w:r>
      <w:r w:rsidRPr="0059337A">
        <w:rPr>
          <w:rFonts w:ascii="Times New Roman" w:hAnsi="Times New Roman" w:cs="Times New Roman"/>
          <w:sz w:val="24"/>
          <w:szCs w:val="24"/>
        </w:rPr>
        <w:t>)</w:t>
      </w:r>
      <w:r w:rsidR="008468A0">
        <w:rPr>
          <w:rFonts w:ascii="Times New Roman" w:hAnsi="Times New Roman" w:cs="Times New Roman"/>
          <w:sz w:val="24"/>
          <w:szCs w:val="24"/>
        </w:rPr>
        <w:t>:</w:t>
      </w:r>
      <w:r w:rsidRPr="0059337A">
        <w:rPr>
          <w:rFonts w:ascii="Times New Roman" w:hAnsi="Times New Roman" w:cs="Times New Roman"/>
          <w:sz w:val="24"/>
          <w:szCs w:val="24"/>
        </w:rPr>
        <w:t xml:space="preserve"> </w:t>
      </w:r>
      <w:r w:rsidR="008468A0">
        <w:rPr>
          <w:rFonts w:ascii="Times New Roman" w:hAnsi="Times New Roman" w:cs="Times New Roman"/>
          <w:b/>
          <w:sz w:val="24"/>
          <w:szCs w:val="24"/>
          <w:u w:val="single"/>
        </w:rPr>
        <w:t>отсутствует________________________________________________</w:t>
      </w:r>
    </w:p>
    <w:p w:rsidR="00626C77" w:rsidRPr="0059337A" w:rsidRDefault="00626C77" w:rsidP="0059337A">
      <w:pPr>
        <w:pStyle w:val="ConsPlusNonformat"/>
        <w:jc w:val="center"/>
        <w:rPr>
          <w:rFonts w:ascii="Times New Roman" w:hAnsi="Times New Roman" w:cs="Times New Roman"/>
        </w:rPr>
      </w:pPr>
      <w:r w:rsidRPr="0059337A">
        <w:rPr>
          <w:rFonts w:ascii="Times New Roman" w:hAnsi="Times New Roman" w:cs="Times New Roman"/>
        </w:rPr>
        <w:t>(человек, процентов)</w:t>
      </w: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3. Меры по пожарной безопасности объекта (территории):</w:t>
      </w:r>
    </w:p>
    <w:p w:rsidR="00626C77" w:rsidRPr="007E726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а) наличие документа, подтверждающего со</w:t>
      </w:r>
      <w:r w:rsidR="007E7261">
        <w:rPr>
          <w:rFonts w:ascii="Times New Roman" w:hAnsi="Times New Roman" w:cs="Times New Roman"/>
          <w:sz w:val="24"/>
          <w:szCs w:val="24"/>
        </w:rPr>
        <w:t xml:space="preserve">ответствие объекта (территории) </w:t>
      </w:r>
      <w:r w:rsidRPr="009E2DF1">
        <w:rPr>
          <w:rFonts w:ascii="Times New Roman" w:hAnsi="Times New Roman" w:cs="Times New Roman"/>
          <w:sz w:val="24"/>
          <w:szCs w:val="24"/>
        </w:rPr>
        <w:t>установленным т</w:t>
      </w:r>
      <w:r w:rsidR="007E7261">
        <w:rPr>
          <w:rFonts w:ascii="Times New Roman" w:hAnsi="Times New Roman" w:cs="Times New Roman"/>
          <w:sz w:val="24"/>
          <w:szCs w:val="24"/>
        </w:rPr>
        <w:t>ребованиям пожарной безопасности</w:t>
      </w:r>
      <w:r w:rsidR="006C44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6C77" w:rsidRPr="0059337A" w:rsidRDefault="00626C77" w:rsidP="0059337A">
      <w:pPr>
        <w:pStyle w:val="ConsPlusNonformat"/>
        <w:jc w:val="center"/>
        <w:rPr>
          <w:rFonts w:ascii="Times New Roman" w:hAnsi="Times New Roman" w:cs="Times New Roman"/>
        </w:rPr>
      </w:pPr>
      <w:r w:rsidRPr="0059337A">
        <w:rPr>
          <w:rFonts w:ascii="Times New Roman" w:hAnsi="Times New Roman" w:cs="Times New Roman"/>
        </w:rPr>
        <w:t>(реквизиты, дата выдачи)</w:t>
      </w:r>
    </w:p>
    <w:p w:rsidR="00626C77" w:rsidRPr="008468A0" w:rsidRDefault="00626C77" w:rsidP="008468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б) наличие     системы    внутреннего    противопожарного   водопровода</w:t>
      </w:r>
      <w:r w:rsidR="008468A0">
        <w:rPr>
          <w:rFonts w:ascii="Times New Roman" w:hAnsi="Times New Roman" w:cs="Times New Roman"/>
          <w:sz w:val="24"/>
          <w:szCs w:val="24"/>
        </w:rPr>
        <w:t xml:space="preserve">: </w:t>
      </w:r>
      <w:r w:rsidR="0059337A">
        <w:rPr>
          <w:rFonts w:ascii="Times New Roman" w:hAnsi="Times New Roman" w:cs="Times New Roman"/>
          <w:b/>
          <w:sz w:val="24"/>
          <w:szCs w:val="24"/>
          <w:u w:val="single"/>
        </w:rPr>
        <w:t>не имеется</w:t>
      </w:r>
      <w:r w:rsidR="008468A0">
        <w:rPr>
          <w:rFonts w:ascii="Times New Roman" w:hAnsi="Times New Roman" w:cs="Times New Roman"/>
          <w:b/>
          <w:sz w:val="24"/>
          <w:szCs w:val="24"/>
          <w:u w:val="single"/>
        </w:rPr>
        <w:t>_______</w:t>
      </w:r>
    </w:p>
    <w:p w:rsidR="00626C77" w:rsidRPr="0059337A" w:rsidRDefault="00626C77" w:rsidP="0059337A">
      <w:pPr>
        <w:pStyle w:val="ConsPlusNonformat"/>
        <w:jc w:val="center"/>
        <w:rPr>
          <w:rFonts w:ascii="Times New Roman" w:hAnsi="Times New Roman" w:cs="Times New Roman"/>
        </w:rPr>
      </w:pPr>
      <w:r w:rsidRPr="0059337A">
        <w:rPr>
          <w:rFonts w:ascii="Times New Roman" w:hAnsi="Times New Roman" w:cs="Times New Roman"/>
        </w:rPr>
        <w:t>(характеристика)</w:t>
      </w:r>
    </w:p>
    <w:p w:rsidR="007E7261" w:rsidRPr="00B2234B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в)  наличие  противопожарного  оборудования</w:t>
      </w:r>
      <w:r w:rsidR="007E7261" w:rsidRPr="0059337A">
        <w:rPr>
          <w:rFonts w:ascii="Times New Roman" w:hAnsi="Times New Roman" w:cs="Times New Roman"/>
          <w:sz w:val="24"/>
          <w:szCs w:val="24"/>
        </w:rPr>
        <w:t>: ОП 4 (5 ед),</w:t>
      </w:r>
      <w:r w:rsidR="006C444B">
        <w:rPr>
          <w:rFonts w:ascii="Times New Roman" w:hAnsi="Times New Roman" w:cs="Times New Roman"/>
          <w:sz w:val="24"/>
          <w:szCs w:val="24"/>
        </w:rPr>
        <w:t>, автоматическая</w:t>
      </w:r>
      <w:r w:rsidR="00B2234B">
        <w:rPr>
          <w:rFonts w:ascii="Times New Roman" w:hAnsi="Times New Roman" w:cs="Times New Roman"/>
          <w:sz w:val="24"/>
          <w:szCs w:val="24"/>
        </w:rPr>
        <w:t xml:space="preserve"> </w:t>
      </w:r>
      <w:r w:rsidRPr="0059337A">
        <w:rPr>
          <w:rFonts w:ascii="Times New Roman" w:hAnsi="Times New Roman" w:cs="Times New Roman"/>
          <w:sz w:val="24"/>
          <w:szCs w:val="24"/>
        </w:rPr>
        <w:t>систе</w:t>
      </w:r>
      <w:r w:rsidR="006C444B">
        <w:rPr>
          <w:rFonts w:ascii="Times New Roman" w:hAnsi="Times New Roman" w:cs="Times New Roman"/>
          <w:sz w:val="24"/>
          <w:szCs w:val="24"/>
        </w:rPr>
        <w:t>ма</w:t>
      </w:r>
      <w:r w:rsidR="00270B47" w:rsidRPr="0059337A">
        <w:rPr>
          <w:rFonts w:ascii="Times New Roman" w:hAnsi="Times New Roman" w:cs="Times New Roman"/>
          <w:sz w:val="24"/>
          <w:szCs w:val="24"/>
        </w:rPr>
        <w:t xml:space="preserve"> пожаротушения</w:t>
      </w:r>
      <w:r w:rsidR="00B2234B">
        <w:rPr>
          <w:rFonts w:ascii="Times New Roman" w:hAnsi="Times New Roman" w:cs="Times New Roman"/>
          <w:sz w:val="24"/>
          <w:szCs w:val="24"/>
        </w:rPr>
        <w:t>:</w:t>
      </w:r>
      <w:r w:rsidR="006C444B">
        <w:rPr>
          <w:rFonts w:ascii="Times New Roman" w:hAnsi="Times New Roman" w:cs="Times New Roman"/>
          <w:sz w:val="24"/>
          <w:szCs w:val="24"/>
        </w:rPr>
        <w:t xml:space="preserve"> </w:t>
      </w:r>
      <w:r w:rsidR="006C444B" w:rsidRPr="00B2234B">
        <w:rPr>
          <w:rFonts w:ascii="Times New Roman" w:hAnsi="Times New Roman" w:cs="Times New Roman"/>
          <w:b/>
          <w:sz w:val="24"/>
          <w:szCs w:val="24"/>
          <w:u w:val="single"/>
        </w:rPr>
        <w:t>не имеется</w:t>
      </w:r>
      <w:r w:rsidR="00B2234B">
        <w:rPr>
          <w:rFonts w:ascii="Times New Roman" w:hAnsi="Times New Roman" w:cs="Times New Roman"/>
          <w:b/>
          <w:sz w:val="24"/>
          <w:szCs w:val="24"/>
          <w:u w:val="single"/>
        </w:rPr>
        <w:t>._________________________________________________________</w:t>
      </w:r>
    </w:p>
    <w:p w:rsidR="00626C77" w:rsidRPr="0059337A" w:rsidRDefault="00626C77" w:rsidP="0059337A">
      <w:pPr>
        <w:pStyle w:val="ConsPlusNonformat"/>
        <w:jc w:val="center"/>
        <w:rPr>
          <w:rFonts w:ascii="Times New Roman" w:hAnsi="Times New Roman" w:cs="Times New Roman"/>
        </w:rPr>
      </w:pPr>
      <w:r w:rsidRPr="0059337A">
        <w:rPr>
          <w:rFonts w:ascii="Times New Roman" w:hAnsi="Times New Roman" w:cs="Times New Roman"/>
        </w:rPr>
        <w:t>(тип, марка)</w:t>
      </w:r>
    </w:p>
    <w:p w:rsidR="00626C77" w:rsidRPr="00B2234B" w:rsidRDefault="00B2234B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г) наличие системы оповещения и управления эвакуацией при пожаре</w:t>
      </w:r>
      <w:r w:rsidR="00270B47">
        <w:rPr>
          <w:rFonts w:ascii="Times New Roman" w:hAnsi="Times New Roman" w:cs="Times New Roman"/>
          <w:sz w:val="24"/>
          <w:szCs w:val="24"/>
        </w:rPr>
        <w:t xml:space="preserve">: </w:t>
      </w:r>
      <w:r w:rsidRPr="00B2234B">
        <w:rPr>
          <w:rFonts w:ascii="Times New Roman" w:hAnsi="Times New Roman" w:cs="Times New Roman"/>
          <w:b/>
          <w:sz w:val="24"/>
          <w:szCs w:val="24"/>
          <w:u w:val="single"/>
        </w:rPr>
        <w:t>имеется, о</w:t>
      </w:r>
      <w:r w:rsidR="00626C77" w:rsidRPr="00B2234B">
        <w:rPr>
          <w:rFonts w:ascii="Times New Roman" w:hAnsi="Times New Roman" w:cs="Times New Roman"/>
          <w:b/>
          <w:sz w:val="24"/>
          <w:szCs w:val="24"/>
          <w:u w:val="single"/>
        </w:rPr>
        <w:t>бъект оборудован системой пожа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рной сигнализации фирмы «Гранд магистраль 1А</w:t>
      </w:r>
      <w:r w:rsidR="00626C77" w:rsidRPr="00B2234B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и системой </w:t>
      </w:r>
      <w:r w:rsidR="00626C77" w:rsidRPr="0059337A">
        <w:rPr>
          <w:rFonts w:ascii="Times New Roman" w:hAnsi="Times New Roman" w:cs="Times New Roman"/>
          <w:b/>
          <w:sz w:val="24"/>
          <w:szCs w:val="24"/>
          <w:u w:val="single"/>
        </w:rPr>
        <w:t>речевого оповещения с выводом дублирующего сигнала на пульт пожарной охраны</w:t>
      </w:r>
      <w:r w:rsidR="00F97E8E" w:rsidRPr="0059337A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7E8E" w:rsidRPr="0059337A">
        <w:rPr>
          <w:rFonts w:ascii="Times New Roman" w:hAnsi="Times New Roman" w:cs="Times New Roman"/>
          <w:b/>
          <w:sz w:val="24"/>
          <w:szCs w:val="24"/>
          <w:u w:val="single"/>
        </w:rPr>
        <w:t>с  планами эвакуации</w:t>
      </w:r>
      <w:r w:rsidR="00626C77" w:rsidRPr="0059337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</w:t>
      </w:r>
    </w:p>
    <w:p w:rsidR="00626C77" w:rsidRPr="0059337A" w:rsidRDefault="00626C77" w:rsidP="0059337A">
      <w:pPr>
        <w:pStyle w:val="ConsPlusNonformat"/>
        <w:jc w:val="center"/>
        <w:rPr>
          <w:rFonts w:ascii="Times New Roman" w:hAnsi="Times New Roman" w:cs="Times New Roman"/>
        </w:rPr>
      </w:pPr>
      <w:r w:rsidRPr="0059337A">
        <w:rPr>
          <w:rFonts w:ascii="Times New Roman" w:hAnsi="Times New Roman" w:cs="Times New Roman"/>
        </w:rPr>
        <w:t>(тип, марка)</w:t>
      </w:r>
    </w:p>
    <w:p w:rsidR="007E7261" w:rsidRPr="007E726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    4.   План  взаимодействия  с  территориальными  органами  безопасности,</w:t>
      </w:r>
      <w:r w:rsidR="00375BA5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территориальными органами МВД России и территориальными органами Росгвардии</w:t>
      </w:r>
      <w:r w:rsidR="007E7261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 xml:space="preserve">по    защите    объекта    </w:t>
      </w:r>
      <w:r w:rsidRPr="00B2234B">
        <w:rPr>
          <w:rFonts w:ascii="Times New Roman" w:hAnsi="Times New Roman" w:cs="Times New Roman"/>
          <w:sz w:val="24"/>
          <w:szCs w:val="24"/>
        </w:rPr>
        <w:t>(террит</w:t>
      </w:r>
      <w:r w:rsidR="007E7261" w:rsidRPr="00B2234B">
        <w:rPr>
          <w:rFonts w:ascii="Times New Roman" w:hAnsi="Times New Roman" w:cs="Times New Roman"/>
          <w:sz w:val="24"/>
          <w:szCs w:val="24"/>
        </w:rPr>
        <w:t>ории):</w:t>
      </w:r>
      <w:r w:rsidRPr="007227E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59337A" w:rsidRPr="00B2234B">
        <w:rPr>
          <w:rFonts w:ascii="Times New Roman" w:hAnsi="Times New Roman" w:cs="Times New Roman"/>
          <w:b/>
          <w:sz w:val="24"/>
          <w:szCs w:val="24"/>
          <w:u w:val="single"/>
        </w:rPr>
        <w:t>не имеется.</w:t>
      </w:r>
      <w:r w:rsidR="00B2234B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</w:t>
      </w:r>
    </w:p>
    <w:p w:rsidR="00626C77" w:rsidRPr="009E2DF1" w:rsidRDefault="00626C77" w:rsidP="009E2D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6C77" w:rsidRPr="009E2DF1" w:rsidRDefault="00626C77" w:rsidP="007227E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F1">
        <w:rPr>
          <w:rFonts w:ascii="Times New Roman" w:hAnsi="Times New Roman" w:cs="Times New Roman"/>
          <w:b/>
          <w:sz w:val="24"/>
          <w:szCs w:val="24"/>
        </w:rPr>
        <w:t>VIII.</w:t>
      </w:r>
      <w:r w:rsidR="00B223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626C77" w:rsidRPr="009E2DF1" w:rsidRDefault="00626C77" w:rsidP="009E2DF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C77" w:rsidRPr="009E2DF1" w:rsidRDefault="00626C77" w:rsidP="009E2DF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>В ходе проведения обсле</w:t>
      </w:r>
      <w:r w:rsidR="00D53447" w:rsidRPr="009E2DF1">
        <w:rPr>
          <w:rFonts w:ascii="Times New Roman" w:hAnsi="Times New Roman" w:cs="Times New Roman"/>
          <w:sz w:val="24"/>
          <w:szCs w:val="24"/>
        </w:rPr>
        <w:t xml:space="preserve">дования </w:t>
      </w:r>
      <w:r w:rsidR="00B2234B">
        <w:rPr>
          <w:rFonts w:ascii="Times New Roman" w:hAnsi="Times New Roman" w:cs="Times New Roman"/>
          <w:b/>
          <w:sz w:val="24"/>
          <w:szCs w:val="24"/>
        </w:rPr>
        <w:t>СОЛ «Шивиилг»</w:t>
      </w:r>
      <w:r w:rsidR="0059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 xml:space="preserve">на предмет состояния его антитеррористической защищенности, изучив конструктивные и технические характеристики, организацию его функционирования, действующие меры по обеспечению безопасного функционирования, рассмотрев  прогноз последствий совершения террористического акта на объекте, </w:t>
      </w:r>
      <w:r w:rsidRPr="009E2DF1">
        <w:rPr>
          <w:rFonts w:ascii="Times New Roman" w:hAnsi="Times New Roman" w:cs="Times New Roman"/>
          <w:b/>
          <w:sz w:val="24"/>
          <w:szCs w:val="24"/>
        </w:rPr>
        <w:t>комиссия пришла к следующему выводу</w:t>
      </w:r>
      <w:r w:rsidRPr="009E2D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6C77" w:rsidRPr="009E2DF1" w:rsidRDefault="00626C77" w:rsidP="009E2DF1">
      <w:pPr>
        <w:pStyle w:val="ConsPlusNonforma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26C77" w:rsidRPr="009E2DF1" w:rsidRDefault="00626C77" w:rsidP="007227EB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На основании данных информационного центра МВД по Республике Тыва </w:t>
      </w:r>
      <w:r w:rsidR="000F02BB">
        <w:rPr>
          <w:rFonts w:ascii="Times New Roman" w:hAnsi="Times New Roman" w:cs="Times New Roman"/>
          <w:sz w:val="24"/>
          <w:szCs w:val="24"/>
        </w:rPr>
        <w:t xml:space="preserve">от </w:t>
      </w:r>
      <w:r w:rsidR="00B2234B">
        <w:rPr>
          <w:rFonts w:ascii="Times New Roman" w:hAnsi="Times New Roman" w:cs="Times New Roman"/>
          <w:sz w:val="24"/>
          <w:szCs w:val="24"/>
        </w:rPr>
        <w:t>30.03</w:t>
      </w:r>
      <w:r w:rsidR="000F02BB">
        <w:rPr>
          <w:rFonts w:ascii="Times New Roman" w:hAnsi="Times New Roman" w:cs="Times New Roman"/>
          <w:sz w:val="24"/>
          <w:szCs w:val="24"/>
        </w:rPr>
        <w:t>.201</w:t>
      </w:r>
      <w:r w:rsidR="000F02BB" w:rsidRPr="000F02BB">
        <w:rPr>
          <w:rFonts w:ascii="Times New Roman" w:hAnsi="Times New Roman" w:cs="Times New Roman"/>
          <w:sz w:val="24"/>
          <w:szCs w:val="24"/>
        </w:rPr>
        <w:t>8</w:t>
      </w:r>
      <w:r w:rsidR="007B360A" w:rsidRPr="009E2DF1">
        <w:rPr>
          <w:rFonts w:ascii="Times New Roman" w:hAnsi="Times New Roman" w:cs="Times New Roman"/>
          <w:sz w:val="24"/>
          <w:szCs w:val="24"/>
        </w:rPr>
        <w:t xml:space="preserve">г. </w:t>
      </w:r>
      <w:r w:rsidR="00B2234B">
        <w:rPr>
          <w:rFonts w:ascii="Times New Roman" w:hAnsi="Times New Roman" w:cs="Times New Roman"/>
          <w:sz w:val="24"/>
          <w:szCs w:val="24"/>
        </w:rPr>
        <w:t>№ 10/575</w:t>
      </w:r>
      <w:r w:rsidRPr="009E2DF1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="00B2234B">
        <w:rPr>
          <w:rFonts w:ascii="Times New Roman" w:hAnsi="Times New Roman" w:cs="Times New Roman"/>
          <w:sz w:val="24"/>
          <w:szCs w:val="24"/>
        </w:rPr>
        <w:t>СОЛ «Шивилиг»</w:t>
      </w:r>
      <w:r w:rsidR="00B55A78" w:rsidRPr="0059337A">
        <w:rPr>
          <w:rFonts w:ascii="Times New Roman" w:hAnsi="Times New Roman" w:cs="Times New Roman"/>
          <w:sz w:val="24"/>
          <w:szCs w:val="24"/>
        </w:rPr>
        <w:t xml:space="preserve"> </w:t>
      </w:r>
      <w:r w:rsidR="000F02BB" w:rsidRPr="0059337A">
        <w:rPr>
          <w:rFonts w:ascii="Times New Roman" w:hAnsi="Times New Roman" w:cs="Times New Roman"/>
          <w:sz w:val="24"/>
          <w:szCs w:val="24"/>
        </w:rPr>
        <w:t>преступлений террористического характера за последние 5 лет</w:t>
      </w:r>
      <w:r w:rsidR="00D53447" w:rsidRPr="0059337A">
        <w:rPr>
          <w:rFonts w:ascii="Times New Roman" w:hAnsi="Times New Roman" w:cs="Times New Roman"/>
          <w:sz w:val="24"/>
          <w:szCs w:val="24"/>
        </w:rPr>
        <w:t xml:space="preserve"> </w:t>
      </w:r>
      <w:r w:rsidRPr="0059337A">
        <w:rPr>
          <w:rFonts w:ascii="Times New Roman" w:hAnsi="Times New Roman" w:cs="Times New Roman"/>
          <w:sz w:val="24"/>
          <w:szCs w:val="24"/>
        </w:rPr>
        <w:t>не зарегистрировано.</w:t>
      </w:r>
    </w:p>
    <w:p w:rsidR="00626C77" w:rsidRPr="009E2DF1" w:rsidRDefault="00626C77" w:rsidP="007227E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На основании кадровой  справки </w:t>
      </w:r>
      <w:r w:rsidR="00B2234B" w:rsidRPr="00B2234B">
        <w:rPr>
          <w:rFonts w:ascii="Times New Roman" w:hAnsi="Times New Roman" w:cs="Times New Roman"/>
          <w:sz w:val="24"/>
          <w:szCs w:val="24"/>
        </w:rPr>
        <w:t>СОЛ «Шивилиг»</w:t>
      </w:r>
      <w:r w:rsidR="0059337A" w:rsidRPr="0059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34B">
        <w:rPr>
          <w:rFonts w:ascii="Times New Roman" w:hAnsi="Times New Roman" w:cs="Times New Roman"/>
          <w:sz w:val="24"/>
          <w:szCs w:val="24"/>
        </w:rPr>
        <w:t>на __________________</w:t>
      </w:r>
      <w:r w:rsidRPr="009E2DF1">
        <w:rPr>
          <w:rFonts w:ascii="Times New Roman" w:hAnsi="Times New Roman" w:cs="Times New Roman"/>
          <w:sz w:val="24"/>
          <w:szCs w:val="24"/>
        </w:rPr>
        <w:t xml:space="preserve"> года, в результате совершения террористического акта прогнозируемое количество</w:t>
      </w:r>
      <w:r w:rsidR="000F02BB">
        <w:rPr>
          <w:rFonts w:ascii="Times New Roman" w:hAnsi="Times New Roman" w:cs="Times New Roman"/>
          <w:sz w:val="24"/>
          <w:szCs w:val="24"/>
        </w:rPr>
        <w:t xml:space="preserve"> пострадавших составит более </w:t>
      </w:r>
      <w:r w:rsidR="00B2234B">
        <w:rPr>
          <w:rFonts w:ascii="Times New Roman" w:hAnsi="Times New Roman" w:cs="Times New Roman"/>
          <w:sz w:val="24"/>
          <w:szCs w:val="24"/>
        </w:rPr>
        <w:t xml:space="preserve">11 </w:t>
      </w:r>
      <w:r w:rsidRPr="009E2DF1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626C77" w:rsidRPr="009E2DF1" w:rsidRDefault="00626C77" w:rsidP="007227E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На основании справке о балансовой стоимости движимого и недвижимого имущества </w:t>
      </w:r>
      <w:r w:rsidR="00B2234B">
        <w:rPr>
          <w:rFonts w:ascii="Times New Roman" w:hAnsi="Times New Roman" w:cs="Times New Roman"/>
          <w:sz w:val="24"/>
          <w:szCs w:val="24"/>
        </w:rPr>
        <w:t>СОЛ «Шивилиг»</w:t>
      </w:r>
      <w:r w:rsidR="00B55A78">
        <w:rPr>
          <w:rFonts w:ascii="Times New Roman" w:hAnsi="Times New Roman" w:cs="Times New Roman"/>
          <w:sz w:val="24"/>
          <w:szCs w:val="24"/>
        </w:rPr>
        <w:t xml:space="preserve"> </w:t>
      </w:r>
      <w:r w:rsidR="00D53447" w:rsidRPr="009E2DF1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прогнозируемый размер материального ущерба и ущерба окружающей п</w:t>
      </w:r>
      <w:r w:rsidR="000F02BB">
        <w:rPr>
          <w:rFonts w:ascii="Times New Roman" w:hAnsi="Times New Roman" w:cs="Times New Roman"/>
          <w:sz w:val="24"/>
          <w:szCs w:val="24"/>
        </w:rPr>
        <w:t xml:space="preserve">риродной среде составит более </w:t>
      </w:r>
      <w:r w:rsidRPr="009E2DF1">
        <w:rPr>
          <w:rFonts w:ascii="Times New Roman" w:hAnsi="Times New Roman" w:cs="Times New Roman"/>
          <w:sz w:val="24"/>
          <w:szCs w:val="24"/>
        </w:rPr>
        <w:t xml:space="preserve"> </w:t>
      </w:r>
      <w:r w:rsidR="00B2234B">
        <w:rPr>
          <w:rFonts w:ascii="Times New Roman" w:hAnsi="Times New Roman" w:cs="Times New Roman"/>
          <w:b/>
          <w:sz w:val="24"/>
          <w:szCs w:val="24"/>
        </w:rPr>
        <w:t xml:space="preserve">99 270 </w:t>
      </w:r>
      <w:r w:rsidRPr="009E2DF1">
        <w:rPr>
          <w:rFonts w:ascii="Times New Roman" w:hAnsi="Times New Roman" w:cs="Times New Roman"/>
          <w:sz w:val="24"/>
          <w:szCs w:val="24"/>
        </w:rPr>
        <w:t>рублей.</w:t>
      </w:r>
    </w:p>
    <w:p w:rsidR="00626C77" w:rsidRPr="009E2DF1" w:rsidRDefault="00626C77" w:rsidP="007227E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С учетом степени угрозы совершения террористического акта и возможных последствий его совершения, на основании пункта № 13 Постановления Правительства РФ № 1235 от 07.10.2017 года, учитывая наивысшие количественные показатели критериев категорирования, указанных в пункте 12, указанного постановления,   комиссия пришла к выводу о присвоении </w:t>
      </w:r>
      <w:r w:rsidR="00B2234B">
        <w:rPr>
          <w:rFonts w:ascii="Times New Roman" w:hAnsi="Times New Roman" w:cs="Times New Roman"/>
          <w:sz w:val="24"/>
          <w:szCs w:val="24"/>
        </w:rPr>
        <w:t>СОЛ «Шивилиг»</w:t>
      </w:r>
      <w:r w:rsidR="00D53447" w:rsidRPr="0059337A">
        <w:rPr>
          <w:rFonts w:ascii="Times New Roman" w:hAnsi="Times New Roman" w:cs="Times New Roman"/>
          <w:sz w:val="24"/>
          <w:szCs w:val="24"/>
        </w:rPr>
        <w:t xml:space="preserve"> </w:t>
      </w:r>
      <w:r w:rsidR="00B2234B">
        <w:rPr>
          <w:rFonts w:ascii="Times New Roman" w:hAnsi="Times New Roman" w:cs="Times New Roman"/>
          <w:sz w:val="24"/>
          <w:szCs w:val="24"/>
        </w:rPr>
        <w:t>4</w:t>
      </w:r>
      <w:r w:rsidR="00394FAC" w:rsidRPr="0059337A">
        <w:rPr>
          <w:rFonts w:ascii="Times New Roman" w:hAnsi="Times New Roman" w:cs="Times New Roman"/>
          <w:b/>
          <w:sz w:val="24"/>
          <w:szCs w:val="24"/>
        </w:rPr>
        <w:t xml:space="preserve"> категория </w:t>
      </w:r>
      <w:r w:rsidRPr="0059337A">
        <w:rPr>
          <w:rFonts w:ascii="Times New Roman" w:hAnsi="Times New Roman" w:cs="Times New Roman"/>
          <w:b/>
          <w:sz w:val="24"/>
          <w:szCs w:val="24"/>
        </w:rPr>
        <w:t>опасности</w:t>
      </w:r>
      <w:r w:rsidRPr="0059337A">
        <w:rPr>
          <w:rFonts w:ascii="Times New Roman" w:hAnsi="Times New Roman" w:cs="Times New Roman"/>
          <w:sz w:val="24"/>
          <w:szCs w:val="24"/>
        </w:rPr>
        <w:t>.</w:t>
      </w:r>
    </w:p>
    <w:p w:rsidR="00626C77" w:rsidRPr="0059337A" w:rsidRDefault="00626C77" w:rsidP="009E2DF1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Комиссией выявлены  </w:t>
      </w:r>
      <w:r w:rsidR="00E403E2">
        <w:rPr>
          <w:rFonts w:ascii="Times New Roman" w:hAnsi="Times New Roman" w:cs="Times New Roman"/>
          <w:sz w:val="24"/>
          <w:szCs w:val="24"/>
        </w:rPr>
        <w:t>(</w:t>
      </w:r>
      <w:r w:rsidRPr="009E2DF1">
        <w:rPr>
          <w:rFonts w:ascii="Times New Roman" w:hAnsi="Times New Roman" w:cs="Times New Roman"/>
          <w:sz w:val="24"/>
          <w:szCs w:val="24"/>
        </w:rPr>
        <w:t>потенциально опасные участки объекта</w:t>
      </w:r>
      <w:r w:rsidR="00E403E2">
        <w:rPr>
          <w:rFonts w:ascii="Times New Roman" w:hAnsi="Times New Roman" w:cs="Times New Roman"/>
          <w:sz w:val="24"/>
          <w:szCs w:val="24"/>
        </w:rPr>
        <w:t xml:space="preserve"> </w:t>
      </w:r>
      <w:r w:rsidRPr="00606D97">
        <w:rPr>
          <w:rFonts w:ascii="Times New Roman" w:hAnsi="Times New Roman" w:cs="Times New Roman"/>
          <w:sz w:val="24"/>
          <w:szCs w:val="24"/>
        </w:rPr>
        <w:t xml:space="preserve">территории), совершение террористического акта  на которых может  привести к возникновению </w:t>
      </w:r>
      <w:r w:rsidRPr="00606D97">
        <w:rPr>
          <w:rFonts w:ascii="Times New Roman" w:hAnsi="Times New Roman" w:cs="Times New Roman"/>
          <w:sz w:val="24"/>
          <w:szCs w:val="24"/>
        </w:rPr>
        <w:lastRenderedPageBreak/>
        <w:t>чрезвычайных ситуаций  с опасными</w:t>
      </w:r>
      <w:r w:rsidR="0059337A">
        <w:rPr>
          <w:rFonts w:ascii="Times New Roman" w:hAnsi="Times New Roman" w:cs="Times New Roman"/>
          <w:sz w:val="24"/>
          <w:szCs w:val="24"/>
        </w:rPr>
        <w:t xml:space="preserve"> </w:t>
      </w:r>
      <w:r w:rsidRPr="0059337A">
        <w:rPr>
          <w:rFonts w:ascii="Times New Roman" w:hAnsi="Times New Roman" w:cs="Times New Roman"/>
          <w:b/>
          <w:sz w:val="24"/>
          <w:szCs w:val="24"/>
        </w:rPr>
        <w:t>социально-экономическими последствиями</w:t>
      </w:r>
      <w:r w:rsidR="00394FAC" w:rsidRPr="00593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37A">
        <w:rPr>
          <w:rFonts w:ascii="Times New Roman" w:hAnsi="Times New Roman" w:cs="Times New Roman"/>
          <w:b/>
          <w:sz w:val="24"/>
          <w:szCs w:val="24"/>
        </w:rPr>
        <w:t xml:space="preserve">объекта: </w:t>
      </w:r>
    </w:p>
    <w:p w:rsidR="00E403E2" w:rsidRDefault="00626C77" w:rsidP="00E403E2">
      <w:pPr>
        <w:pStyle w:val="ConsPlusNonformat"/>
        <w:ind w:left="1068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>1.</w:t>
      </w:r>
      <w:r w:rsidR="00E403E2">
        <w:rPr>
          <w:rFonts w:ascii="Times New Roman" w:hAnsi="Times New Roman" w:cs="Times New Roman"/>
          <w:sz w:val="24"/>
          <w:szCs w:val="24"/>
        </w:rPr>
        <w:t>кухня</w:t>
      </w:r>
      <w:r w:rsidR="00E02C92">
        <w:rPr>
          <w:rFonts w:ascii="Times New Roman" w:hAnsi="Times New Roman" w:cs="Times New Roman"/>
          <w:sz w:val="24"/>
          <w:szCs w:val="24"/>
        </w:rPr>
        <w:t>.</w:t>
      </w:r>
    </w:p>
    <w:p w:rsidR="00E403E2" w:rsidRDefault="00394FAC" w:rsidP="00E403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26C77" w:rsidRPr="009E2DF1">
        <w:rPr>
          <w:rFonts w:ascii="Times New Roman" w:hAnsi="Times New Roman" w:cs="Times New Roman"/>
          <w:b/>
          <w:sz w:val="24"/>
          <w:szCs w:val="24"/>
        </w:rPr>
        <w:t>язвимые места</w:t>
      </w:r>
      <w:r w:rsidR="00626C77" w:rsidRPr="009E2DF1">
        <w:rPr>
          <w:rFonts w:ascii="Times New Roman" w:hAnsi="Times New Roman" w:cs="Times New Roman"/>
          <w:sz w:val="24"/>
          <w:szCs w:val="24"/>
        </w:rPr>
        <w:t>:</w:t>
      </w:r>
      <w:r w:rsidR="00E403E2">
        <w:rPr>
          <w:rFonts w:ascii="Times New Roman" w:hAnsi="Times New Roman" w:cs="Times New Roman"/>
          <w:sz w:val="24"/>
          <w:szCs w:val="24"/>
        </w:rPr>
        <w:t xml:space="preserve"> 1. запасные выходы;</w:t>
      </w:r>
    </w:p>
    <w:p w:rsidR="00E403E2" w:rsidRDefault="00E403E2" w:rsidP="00E403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26C77" w:rsidRPr="009E2DF1">
        <w:rPr>
          <w:rFonts w:ascii="Times New Roman" w:hAnsi="Times New Roman" w:cs="Times New Roman"/>
          <w:sz w:val="24"/>
          <w:szCs w:val="24"/>
        </w:rPr>
        <w:t>2. оконные</w:t>
      </w:r>
      <w:r w:rsidR="00394FAC">
        <w:rPr>
          <w:rFonts w:ascii="Times New Roman" w:hAnsi="Times New Roman" w:cs="Times New Roman"/>
          <w:sz w:val="24"/>
          <w:szCs w:val="24"/>
        </w:rPr>
        <w:t xml:space="preserve"> и </w:t>
      </w:r>
      <w:r w:rsidR="00394FAC" w:rsidRPr="00394FAC">
        <w:rPr>
          <w:rFonts w:ascii="Times New Roman" w:hAnsi="Times New Roman" w:cs="Times New Roman"/>
          <w:sz w:val="24"/>
          <w:szCs w:val="24"/>
        </w:rPr>
        <w:t xml:space="preserve"> </w:t>
      </w:r>
      <w:r w:rsidR="00394FAC" w:rsidRPr="009E2DF1">
        <w:rPr>
          <w:rFonts w:ascii="Times New Roman" w:hAnsi="Times New Roman" w:cs="Times New Roman"/>
          <w:sz w:val="24"/>
          <w:szCs w:val="24"/>
        </w:rPr>
        <w:t>дверные</w:t>
      </w:r>
      <w:r w:rsidR="0059337A">
        <w:rPr>
          <w:rFonts w:ascii="Times New Roman" w:hAnsi="Times New Roman" w:cs="Times New Roman"/>
          <w:sz w:val="24"/>
          <w:szCs w:val="24"/>
        </w:rPr>
        <w:t xml:space="preserve"> проемы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2C92" w:rsidRPr="009E2DF1" w:rsidRDefault="00626C77" w:rsidP="00E403E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b/>
          <w:sz w:val="24"/>
          <w:szCs w:val="24"/>
        </w:rPr>
        <w:t>Критические элементы</w:t>
      </w:r>
      <w:r w:rsidR="00743881">
        <w:rPr>
          <w:rFonts w:ascii="Times New Roman" w:hAnsi="Times New Roman" w:cs="Times New Roman"/>
          <w:sz w:val="24"/>
          <w:szCs w:val="24"/>
        </w:rPr>
        <w:t>:  1.</w:t>
      </w:r>
      <w:r w:rsidR="00E403E2">
        <w:rPr>
          <w:rFonts w:ascii="Times New Roman" w:hAnsi="Times New Roman" w:cs="Times New Roman"/>
          <w:sz w:val="24"/>
          <w:szCs w:val="24"/>
        </w:rPr>
        <w:t xml:space="preserve"> Бензоэлектрогенератор, печка, скважина.</w:t>
      </w:r>
    </w:p>
    <w:p w:rsidR="00011685" w:rsidRPr="009E2DF1" w:rsidRDefault="00626C77" w:rsidP="00E403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>Совершение террористического акта на которых может привести к прекращению функционирования объекта (территории)</w:t>
      </w:r>
      <w:r w:rsidR="00D563A8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в целом, его</w:t>
      </w:r>
      <w:r w:rsidR="00D563A8">
        <w:rPr>
          <w:rFonts w:ascii="Times New Roman" w:hAnsi="Times New Roman" w:cs="Times New Roman"/>
          <w:sz w:val="24"/>
          <w:szCs w:val="24"/>
        </w:rPr>
        <w:t xml:space="preserve"> повреждению или аварии на нем.</w:t>
      </w:r>
    </w:p>
    <w:p w:rsidR="00626C77" w:rsidRDefault="00626C77" w:rsidP="00606D97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Антитеррористическая защищенность </w:t>
      </w:r>
      <w:r w:rsidR="00E403E2">
        <w:rPr>
          <w:rFonts w:ascii="Times New Roman" w:hAnsi="Times New Roman" w:cs="Times New Roman"/>
          <w:sz w:val="24"/>
          <w:szCs w:val="24"/>
        </w:rPr>
        <w:t>СОЛ «Шивилиг»</w:t>
      </w:r>
      <w:r w:rsidR="00011685" w:rsidRPr="009E2DF1">
        <w:rPr>
          <w:rFonts w:ascii="Times New Roman" w:hAnsi="Times New Roman" w:cs="Times New Roman"/>
          <w:sz w:val="24"/>
          <w:szCs w:val="24"/>
        </w:rPr>
        <w:t xml:space="preserve"> </w:t>
      </w:r>
      <w:r w:rsidRPr="009E2DF1">
        <w:rPr>
          <w:rFonts w:ascii="Times New Roman" w:hAnsi="Times New Roman" w:cs="Times New Roman"/>
          <w:sz w:val="24"/>
          <w:szCs w:val="24"/>
        </w:rPr>
        <w:t>не в полной мере соответст</w:t>
      </w:r>
      <w:r w:rsidR="00037760" w:rsidRPr="009E2DF1">
        <w:rPr>
          <w:rFonts w:ascii="Times New Roman" w:hAnsi="Times New Roman" w:cs="Times New Roman"/>
          <w:sz w:val="24"/>
          <w:szCs w:val="24"/>
        </w:rPr>
        <w:t>вует требованиям, утвержденных П</w:t>
      </w:r>
      <w:r w:rsidRPr="009E2DF1">
        <w:rPr>
          <w:rFonts w:ascii="Times New Roman" w:hAnsi="Times New Roman" w:cs="Times New Roman"/>
          <w:sz w:val="24"/>
          <w:szCs w:val="24"/>
        </w:rPr>
        <w:t>остановлением Правительства РФ от 07.10.2017 года</w:t>
      </w:r>
      <w:r w:rsidR="00037760" w:rsidRPr="009E2DF1">
        <w:rPr>
          <w:rFonts w:ascii="Times New Roman" w:hAnsi="Times New Roman" w:cs="Times New Roman"/>
          <w:sz w:val="24"/>
          <w:szCs w:val="24"/>
        </w:rPr>
        <w:t xml:space="preserve"> №</w:t>
      </w:r>
      <w:r w:rsidRPr="009E2DF1">
        <w:rPr>
          <w:rFonts w:ascii="Times New Roman" w:hAnsi="Times New Roman" w:cs="Times New Roman"/>
          <w:sz w:val="24"/>
          <w:szCs w:val="24"/>
        </w:rPr>
        <w:t xml:space="preserve"> 1235, </w:t>
      </w:r>
      <w:r w:rsidRPr="009E2DF1">
        <w:rPr>
          <w:rFonts w:ascii="Times New Roman" w:hAnsi="Times New Roman" w:cs="Times New Roman"/>
          <w:b/>
          <w:sz w:val="24"/>
          <w:szCs w:val="24"/>
        </w:rPr>
        <w:t>а именно</w:t>
      </w:r>
      <w:r w:rsidRPr="009E2DF1">
        <w:rPr>
          <w:rFonts w:ascii="Times New Roman" w:hAnsi="Times New Roman" w:cs="Times New Roman"/>
          <w:sz w:val="24"/>
          <w:szCs w:val="24"/>
        </w:rPr>
        <w:t>:</w:t>
      </w:r>
    </w:p>
    <w:p w:rsidR="00626C77" w:rsidRPr="009E2DF1" w:rsidRDefault="00743881" w:rsidP="00606D9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п.2</w:t>
      </w:r>
      <w:r w:rsidR="00E403E2">
        <w:rPr>
          <w:rFonts w:ascii="Times New Roman" w:hAnsi="Times New Roman" w:cs="Times New Roman"/>
          <w:sz w:val="24"/>
          <w:szCs w:val="24"/>
        </w:rPr>
        <w:t>4н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403E2">
        <w:rPr>
          <w:rFonts w:ascii="Times New Roman" w:hAnsi="Times New Roman" w:cs="Times New Roman"/>
          <w:sz w:val="24"/>
          <w:szCs w:val="24"/>
        </w:rPr>
        <w:t xml:space="preserve"> </w:t>
      </w:r>
      <w:r w:rsidR="009665EF" w:rsidRPr="009E2DF1"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="00E403E2">
        <w:rPr>
          <w:rFonts w:ascii="Times New Roman" w:hAnsi="Times New Roman" w:cs="Times New Roman"/>
          <w:sz w:val="24"/>
          <w:szCs w:val="24"/>
        </w:rPr>
        <w:t>организация взаимодействия с УФСБ России по Республике Тыва, МВД по Республике Тыва. Отделом Росгвардии России по Республике Тыва по вопросам противодействия терроризму и экстремизму;</w:t>
      </w:r>
    </w:p>
    <w:p w:rsidR="000909E1" w:rsidRPr="009E2DF1" w:rsidRDefault="00743881" w:rsidP="00606D9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="00E403E2">
        <w:rPr>
          <w:rFonts w:ascii="Times New Roman" w:hAnsi="Times New Roman" w:cs="Times New Roman"/>
          <w:sz w:val="24"/>
          <w:szCs w:val="24"/>
        </w:rPr>
        <w:t xml:space="preserve">18 е –отсутствует осуществление мероприятий информационной безопасности, обеспечивающих защиту от несанкционированного доступа к информационным ресурсам объектов (территорий); </w:t>
      </w:r>
    </w:p>
    <w:p w:rsidR="00A06674" w:rsidRDefault="00626C77" w:rsidP="00E403E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DF1">
        <w:rPr>
          <w:rFonts w:ascii="Times New Roman" w:hAnsi="Times New Roman" w:cs="Times New Roman"/>
          <w:sz w:val="24"/>
          <w:szCs w:val="24"/>
        </w:rPr>
        <w:t xml:space="preserve">п. </w:t>
      </w:r>
      <w:r w:rsidR="00E403E2">
        <w:rPr>
          <w:rFonts w:ascii="Times New Roman" w:hAnsi="Times New Roman" w:cs="Times New Roman"/>
          <w:sz w:val="24"/>
          <w:szCs w:val="24"/>
        </w:rPr>
        <w:t>25 б – отсутствует обеспечение охраны объекта (территории) 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охраны.</w:t>
      </w:r>
      <w:r w:rsidR="00F71C6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82FE7" w:rsidRDefault="00082FE7" w:rsidP="00F71C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82FE7" w:rsidRPr="00E403E2" w:rsidRDefault="00B55A78" w:rsidP="009E2DF1">
      <w:pPr>
        <w:pStyle w:val="ConsPlusNonformat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3E2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E403E2">
        <w:rPr>
          <w:rFonts w:ascii="Times New Roman" w:hAnsi="Times New Roman" w:cs="Times New Roman"/>
          <w:b/>
          <w:sz w:val="24"/>
          <w:szCs w:val="24"/>
        </w:rPr>
        <w:t>.</w:t>
      </w:r>
      <w:r w:rsidR="00EB65DB" w:rsidRPr="00E403E2">
        <w:rPr>
          <w:rFonts w:ascii="Times New Roman" w:hAnsi="Times New Roman" w:cs="Times New Roman"/>
          <w:b/>
          <w:sz w:val="24"/>
          <w:szCs w:val="24"/>
        </w:rPr>
        <w:t xml:space="preserve"> Дополнительная информация с учетом особенностей объекта (территории)</w:t>
      </w:r>
    </w:p>
    <w:p w:rsidR="00EB65DB" w:rsidRDefault="00EB65DB" w:rsidP="009E2DF1">
      <w:pPr>
        <w:pStyle w:val="ConsPlusNonforma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D87950">
        <w:rPr>
          <w:rFonts w:ascii="Times New Roman" w:hAnsi="Times New Roman" w:cs="Times New Roman"/>
          <w:b/>
          <w:sz w:val="24"/>
          <w:szCs w:val="24"/>
        </w:rPr>
        <w:t>_</w:t>
      </w:r>
      <w:r w:rsidRPr="00D87950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082FE7" w:rsidRPr="00CE6DFA" w:rsidRDefault="00EB65DB" w:rsidP="00D87950">
      <w:pPr>
        <w:pStyle w:val="ConsPlusNonformat"/>
        <w:ind w:left="1068"/>
        <w:jc w:val="center"/>
        <w:rPr>
          <w:rFonts w:ascii="Times New Roman" w:hAnsi="Times New Roman" w:cs="Times New Roman"/>
          <w:sz w:val="18"/>
          <w:szCs w:val="18"/>
        </w:rPr>
      </w:pPr>
      <w:r w:rsidRPr="00CE6DFA">
        <w:rPr>
          <w:rFonts w:ascii="Times New Roman" w:hAnsi="Times New Roman" w:cs="Times New Roman"/>
          <w:sz w:val="18"/>
          <w:szCs w:val="18"/>
        </w:rPr>
        <w:t>(наличие на объекте «территории» режимно-секретного органа, его численность «штатная и фактичекская»  количество сотрудников объекта «территории», допущенных к работе со сведениями , составляющими государственную тайну, меру по обеспечению режима секретности и сохранности секретных сведений)</w:t>
      </w:r>
    </w:p>
    <w:p w:rsidR="00EB65DB" w:rsidRPr="009E2DF1" w:rsidRDefault="00EB65DB" w:rsidP="00D879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65DB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 w:rsidRPr="00D87950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  <w:r w:rsidRPr="00D87950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D87950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2B1C82" w:rsidRPr="00CE6DFA" w:rsidRDefault="002B1C82" w:rsidP="002B1C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E6DFA">
        <w:rPr>
          <w:rFonts w:ascii="Times New Roman" w:hAnsi="Times New Roman" w:cs="Times New Roman"/>
          <w:sz w:val="18"/>
          <w:szCs w:val="18"/>
        </w:rPr>
        <w:t>(наличие локальных зон безопасности)</w:t>
      </w:r>
    </w:p>
    <w:p w:rsidR="002B1C82" w:rsidRPr="002B1C82" w:rsidRDefault="002B1C82" w:rsidP="002B1C8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D87950">
        <w:rPr>
          <w:rFonts w:ascii="Times New Roman" w:hAnsi="Times New Roman" w:cs="Times New Roman"/>
          <w:b/>
          <w:sz w:val="24"/>
          <w:szCs w:val="24"/>
          <w:u w:val="single"/>
        </w:rPr>
        <w:t>отсутствует</w:t>
      </w:r>
      <w:r w:rsidRPr="002B1C82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</w:t>
      </w:r>
    </w:p>
    <w:p w:rsidR="002B1C82" w:rsidRPr="00CE6DFA" w:rsidRDefault="002B1C82" w:rsidP="002B1C8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E6DFA">
        <w:rPr>
          <w:rFonts w:ascii="Times New Roman" w:hAnsi="Times New Roman" w:cs="Times New Roman"/>
          <w:sz w:val="18"/>
          <w:szCs w:val="18"/>
        </w:rPr>
        <w:t>(другие сведения)</w:t>
      </w:r>
    </w:p>
    <w:p w:rsidR="002B1C82" w:rsidRDefault="002B1C82" w:rsidP="002B1C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2B1C82" w:rsidRDefault="002B1C82" w:rsidP="00301565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25EA">
        <w:rPr>
          <w:rFonts w:ascii="Times New Roman" w:hAnsi="Times New Roman" w:cs="Times New Roman"/>
          <w:sz w:val="24"/>
          <w:szCs w:val="24"/>
        </w:rPr>
        <w:t xml:space="preserve">План </w:t>
      </w:r>
      <w:r w:rsidR="002649FE">
        <w:rPr>
          <w:rFonts w:ascii="Times New Roman" w:hAnsi="Times New Roman" w:cs="Times New Roman"/>
          <w:sz w:val="24"/>
          <w:szCs w:val="24"/>
        </w:rPr>
        <w:t xml:space="preserve">(схема) объекта (территории) с обозначением </w:t>
      </w:r>
      <w:r w:rsidR="00B55A78">
        <w:rPr>
          <w:rFonts w:ascii="Times New Roman" w:hAnsi="Times New Roman" w:cs="Times New Roman"/>
          <w:sz w:val="24"/>
          <w:szCs w:val="24"/>
        </w:rPr>
        <w:t xml:space="preserve">критических </w:t>
      </w:r>
      <w:r w:rsidR="00B55A78" w:rsidRPr="00D87950">
        <w:rPr>
          <w:rFonts w:ascii="Times New Roman" w:hAnsi="Times New Roman" w:cs="Times New Roman"/>
          <w:sz w:val="24"/>
          <w:szCs w:val="24"/>
        </w:rPr>
        <w:t xml:space="preserve">элементов </w:t>
      </w:r>
      <w:r w:rsidR="00301565">
        <w:rPr>
          <w:rFonts w:ascii="Times New Roman" w:hAnsi="Times New Roman" w:cs="Times New Roman"/>
          <w:sz w:val="24"/>
          <w:szCs w:val="24"/>
        </w:rPr>
        <w:t>СОЛ «Шивилиг»</w:t>
      </w:r>
      <w:r w:rsidRPr="00301565">
        <w:rPr>
          <w:rFonts w:ascii="Times New Roman" w:hAnsi="Times New Roman" w:cs="Times New Roman"/>
          <w:sz w:val="24"/>
          <w:szCs w:val="24"/>
        </w:rPr>
        <w:t>.</w:t>
      </w:r>
    </w:p>
    <w:p w:rsidR="00301565" w:rsidRDefault="00301565" w:rsidP="00301565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размещения контрольно-пропускного пункта, постов охраны, инженерно-технических средств СОЛ «Шивилиг».</w:t>
      </w:r>
    </w:p>
    <w:p w:rsidR="00301565" w:rsidRDefault="00301565" w:rsidP="00301565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обследования и категорирования объекта (территории).</w:t>
      </w:r>
    </w:p>
    <w:p w:rsidR="00301565" w:rsidRDefault="00301565" w:rsidP="00301565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 устранению выявленных недостатков СОЛ «Шивилиг» входе обследования и категорирования по антитеррористической безопасности.</w:t>
      </w:r>
    </w:p>
    <w:p w:rsidR="00301565" w:rsidRDefault="00301565" w:rsidP="00301565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Кадровая справка.</w:t>
      </w:r>
    </w:p>
    <w:p w:rsidR="00301565" w:rsidRDefault="00301565" w:rsidP="00301565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ИЦ МВД по Республике Тыва.</w:t>
      </w:r>
    </w:p>
    <w:p w:rsidR="00301565" w:rsidRPr="00301565" w:rsidRDefault="00301565" w:rsidP="00301565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приказа о создании межведомственной комиссии.</w:t>
      </w:r>
    </w:p>
    <w:p w:rsidR="00082FE7" w:rsidRDefault="00082FE7" w:rsidP="009E2DF1">
      <w:pPr>
        <w:pStyle w:val="ConsPlusNonformat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9FE" w:rsidRDefault="002649FE" w:rsidP="00606D97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1565" w:rsidRDefault="00301565" w:rsidP="00606D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9FE" w:rsidRDefault="00301565" w:rsidP="00606D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СОЛ «Шивилиг»:</w:t>
      </w:r>
    </w:p>
    <w:p w:rsidR="00E90DE4" w:rsidRPr="00301565" w:rsidRDefault="00301565" w:rsidP="00606D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____________________</w:t>
      </w:r>
    </w:p>
    <w:p w:rsidR="00E90DE4" w:rsidRPr="00E90DE4" w:rsidRDefault="00E90DE4" w:rsidP="00E90DE4">
      <w:pPr>
        <w:pStyle w:val="ConsPlusNonforma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Pr="00E90DE4">
        <w:rPr>
          <w:rFonts w:ascii="Times New Roman" w:hAnsi="Times New Roman" w:cs="Times New Roman"/>
          <w:szCs w:val="24"/>
        </w:rPr>
        <w:t>(подпись)</w:t>
      </w:r>
      <w:r>
        <w:rPr>
          <w:rFonts w:ascii="Times New Roman" w:hAnsi="Times New Roman" w:cs="Times New Roman"/>
          <w:szCs w:val="24"/>
        </w:rPr>
        <w:t xml:space="preserve">                             </w:t>
      </w:r>
      <w:r w:rsidR="00301565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>(инициалы,</w:t>
      </w:r>
      <w:r w:rsidR="00301565">
        <w:rPr>
          <w:rFonts w:ascii="Times New Roman" w:hAnsi="Times New Roman" w:cs="Times New Roman"/>
          <w:szCs w:val="24"/>
        </w:rPr>
        <w:t xml:space="preserve"> фа</w:t>
      </w:r>
      <w:r>
        <w:rPr>
          <w:rFonts w:ascii="Times New Roman" w:hAnsi="Times New Roman" w:cs="Times New Roman"/>
          <w:szCs w:val="24"/>
        </w:rPr>
        <w:t>милия)</w:t>
      </w:r>
    </w:p>
    <w:p w:rsidR="002649FE" w:rsidRPr="002649FE" w:rsidRDefault="002649FE" w:rsidP="00606D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B46CD" w:rsidRDefault="00E90DE4" w:rsidP="00606D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безопасности актуализирован </w:t>
      </w:r>
      <w:r w:rsidR="00FF2146">
        <w:rPr>
          <w:rFonts w:ascii="Times New Roman" w:hAnsi="Times New Roman" w:cs="Times New Roman"/>
          <w:sz w:val="24"/>
          <w:szCs w:val="24"/>
        </w:rPr>
        <w:t>«______»___________ 2022</w:t>
      </w:r>
      <w:r w:rsidR="00175893" w:rsidRPr="00175893">
        <w:rPr>
          <w:rFonts w:ascii="Times New Roman" w:hAnsi="Times New Roman" w:cs="Times New Roman"/>
          <w:sz w:val="24"/>
          <w:szCs w:val="24"/>
        </w:rPr>
        <w:t>г</w:t>
      </w:r>
      <w:r w:rsidR="00301565">
        <w:rPr>
          <w:rFonts w:ascii="Times New Roman" w:hAnsi="Times New Roman" w:cs="Times New Roman"/>
          <w:sz w:val="24"/>
          <w:szCs w:val="24"/>
        </w:rPr>
        <w:t>.</w:t>
      </w:r>
    </w:p>
    <w:p w:rsidR="00175893" w:rsidRDefault="00175893" w:rsidP="00606D9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75893" w:rsidRPr="00175893" w:rsidRDefault="00175893" w:rsidP="00606D9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актуализации:_________________________________________________</w:t>
      </w:r>
    </w:p>
    <w:p w:rsidR="00BC54C7" w:rsidRDefault="00BC54C7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5DB" w:rsidRDefault="00EB65DB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5DB" w:rsidRPr="00606D97" w:rsidRDefault="00EB65DB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4DF8" w:rsidRDefault="00B74DF8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5DB" w:rsidRDefault="00EB65DB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5DB" w:rsidRDefault="00EB65DB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5DB" w:rsidRDefault="00EB65DB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5DB" w:rsidRDefault="00EB65DB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5DB" w:rsidRDefault="00EB65DB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5DB" w:rsidRDefault="00EB65DB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5A78" w:rsidRDefault="00B55A78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5DB" w:rsidRDefault="00EB65DB" w:rsidP="00606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438" w:rsidRDefault="00301565" w:rsidP="003015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sectPr w:rsidR="00CA2438" w:rsidSect="00846B5A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FD" w:rsidRDefault="007E4BFD" w:rsidP="00C461B9">
      <w:pPr>
        <w:spacing w:after="0" w:line="240" w:lineRule="auto"/>
      </w:pPr>
      <w:r>
        <w:separator/>
      </w:r>
    </w:p>
  </w:endnote>
  <w:endnote w:type="continuationSeparator" w:id="0">
    <w:p w:rsidR="007E4BFD" w:rsidRDefault="007E4BFD" w:rsidP="00C4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FD" w:rsidRDefault="007E4BFD" w:rsidP="00C461B9">
      <w:pPr>
        <w:spacing w:after="0" w:line="240" w:lineRule="auto"/>
      </w:pPr>
      <w:r>
        <w:separator/>
      </w:r>
    </w:p>
  </w:footnote>
  <w:footnote w:type="continuationSeparator" w:id="0">
    <w:p w:rsidR="007E4BFD" w:rsidRDefault="007E4BFD" w:rsidP="00C46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D83132C"/>
    <w:multiLevelType w:val="hybridMultilevel"/>
    <w:tmpl w:val="CE5E6F0C"/>
    <w:lvl w:ilvl="0" w:tplc="89D2E78E">
      <w:start w:val="1"/>
      <w:numFmt w:val="decimal"/>
      <w:lvlText w:val="%1."/>
      <w:lvlJc w:val="left"/>
      <w:pPr>
        <w:ind w:left="8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0F419F6"/>
    <w:multiLevelType w:val="hybridMultilevel"/>
    <w:tmpl w:val="CE5E6F0C"/>
    <w:lvl w:ilvl="0" w:tplc="89D2E78E">
      <w:start w:val="1"/>
      <w:numFmt w:val="decimal"/>
      <w:lvlText w:val="%1."/>
      <w:lvlJc w:val="left"/>
      <w:pPr>
        <w:ind w:left="8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3D006831"/>
    <w:multiLevelType w:val="hybridMultilevel"/>
    <w:tmpl w:val="725236B4"/>
    <w:lvl w:ilvl="0" w:tplc="C31204D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500A666E"/>
    <w:multiLevelType w:val="hybridMultilevel"/>
    <w:tmpl w:val="D9F42882"/>
    <w:lvl w:ilvl="0" w:tplc="7084E6E8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63902D0"/>
    <w:multiLevelType w:val="hybridMultilevel"/>
    <w:tmpl w:val="27B0F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A7D47E3"/>
    <w:multiLevelType w:val="hybridMultilevel"/>
    <w:tmpl w:val="F6083BC2"/>
    <w:lvl w:ilvl="0" w:tplc="7F3455D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6DDB3B85"/>
    <w:multiLevelType w:val="hybridMultilevel"/>
    <w:tmpl w:val="BE881CF6"/>
    <w:lvl w:ilvl="0" w:tplc="60AC00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E4A2EA6"/>
    <w:multiLevelType w:val="hybridMultilevel"/>
    <w:tmpl w:val="3818460E"/>
    <w:lvl w:ilvl="0" w:tplc="24B49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8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6C77"/>
    <w:rsid w:val="000052F7"/>
    <w:rsid w:val="000112DF"/>
    <w:rsid w:val="00011685"/>
    <w:rsid w:val="00037760"/>
    <w:rsid w:val="00042370"/>
    <w:rsid w:val="00047CF8"/>
    <w:rsid w:val="000504CA"/>
    <w:rsid w:val="00065330"/>
    <w:rsid w:val="00073F52"/>
    <w:rsid w:val="000815C0"/>
    <w:rsid w:val="00082FE7"/>
    <w:rsid w:val="000837B5"/>
    <w:rsid w:val="000909E1"/>
    <w:rsid w:val="000A04D8"/>
    <w:rsid w:val="000A7388"/>
    <w:rsid w:val="000C6807"/>
    <w:rsid w:val="000E47F5"/>
    <w:rsid w:val="000F02BB"/>
    <w:rsid w:val="000F3034"/>
    <w:rsid w:val="00115DF1"/>
    <w:rsid w:val="0012201B"/>
    <w:rsid w:val="00123EBA"/>
    <w:rsid w:val="00132365"/>
    <w:rsid w:val="00136286"/>
    <w:rsid w:val="00155398"/>
    <w:rsid w:val="00163080"/>
    <w:rsid w:val="00175893"/>
    <w:rsid w:val="001A0ADD"/>
    <w:rsid w:val="001A4611"/>
    <w:rsid w:val="001B05E1"/>
    <w:rsid w:val="001C1DCA"/>
    <w:rsid w:val="001C60F4"/>
    <w:rsid w:val="00205CAC"/>
    <w:rsid w:val="00226083"/>
    <w:rsid w:val="002358D0"/>
    <w:rsid w:val="00243D7A"/>
    <w:rsid w:val="00257AF2"/>
    <w:rsid w:val="002649FE"/>
    <w:rsid w:val="00270B47"/>
    <w:rsid w:val="00271161"/>
    <w:rsid w:val="002814BD"/>
    <w:rsid w:val="00286718"/>
    <w:rsid w:val="002A2186"/>
    <w:rsid w:val="002B0B65"/>
    <w:rsid w:val="002B1C82"/>
    <w:rsid w:val="002B4602"/>
    <w:rsid w:val="002C0969"/>
    <w:rsid w:val="002D1099"/>
    <w:rsid w:val="002D6F4F"/>
    <w:rsid w:val="00300F0E"/>
    <w:rsid w:val="00301565"/>
    <w:rsid w:val="003076FF"/>
    <w:rsid w:val="00310BF8"/>
    <w:rsid w:val="00333AEC"/>
    <w:rsid w:val="00336ECB"/>
    <w:rsid w:val="0033759C"/>
    <w:rsid w:val="00341428"/>
    <w:rsid w:val="00372952"/>
    <w:rsid w:val="00375BA5"/>
    <w:rsid w:val="00394FAC"/>
    <w:rsid w:val="003A0976"/>
    <w:rsid w:val="003C750F"/>
    <w:rsid w:val="003D28B8"/>
    <w:rsid w:val="003E66B4"/>
    <w:rsid w:val="003F2174"/>
    <w:rsid w:val="00403426"/>
    <w:rsid w:val="00405C2E"/>
    <w:rsid w:val="00412298"/>
    <w:rsid w:val="00433FCD"/>
    <w:rsid w:val="00457EB1"/>
    <w:rsid w:val="00480273"/>
    <w:rsid w:val="00481BB7"/>
    <w:rsid w:val="00490BCC"/>
    <w:rsid w:val="00497969"/>
    <w:rsid w:val="004A0592"/>
    <w:rsid w:val="004B1828"/>
    <w:rsid w:val="004B3D5D"/>
    <w:rsid w:val="004D053A"/>
    <w:rsid w:val="004D1637"/>
    <w:rsid w:val="004E02B0"/>
    <w:rsid w:val="00512B51"/>
    <w:rsid w:val="005358DC"/>
    <w:rsid w:val="0055476E"/>
    <w:rsid w:val="00561C7D"/>
    <w:rsid w:val="005635C5"/>
    <w:rsid w:val="0056601A"/>
    <w:rsid w:val="00573DEF"/>
    <w:rsid w:val="0058686F"/>
    <w:rsid w:val="0059337A"/>
    <w:rsid w:val="005A7338"/>
    <w:rsid w:val="005A7CBD"/>
    <w:rsid w:val="005B05AC"/>
    <w:rsid w:val="005C255F"/>
    <w:rsid w:val="006016E1"/>
    <w:rsid w:val="00606B87"/>
    <w:rsid w:val="00606D97"/>
    <w:rsid w:val="006137A8"/>
    <w:rsid w:val="00626C77"/>
    <w:rsid w:val="00627ECB"/>
    <w:rsid w:val="00636936"/>
    <w:rsid w:val="00642632"/>
    <w:rsid w:val="00643D0A"/>
    <w:rsid w:val="006466AB"/>
    <w:rsid w:val="0065627D"/>
    <w:rsid w:val="0066623C"/>
    <w:rsid w:val="006A218B"/>
    <w:rsid w:val="006C2338"/>
    <w:rsid w:val="006C444B"/>
    <w:rsid w:val="006D243B"/>
    <w:rsid w:val="007013CC"/>
    <w:rsid w:val="00714930"/>
    <w:rsid w:val="007227EB"/>
    <w:rsid w:val="00731A06"/>
    <w:rsid w:val="00736519"/>
    <w:rsid w:val="007370CA"/>
    <w:rsid w:val="00743881"/>
    <w:rsid w:val="00765C8B"/>
    <w:rsid w:val="00780C6F"/>
    <w:rsid w:val="00785C0D"/>
    <w:rsid w:val="007966FD"/>
    <w:rsid w:val="007A1B9A"/>
    <w:rsid w:val="007B360A"/>
    <w:rsid w:val="007C3055"/>
    <w:rsid w:val="007E2659"/>
    <w:rsid w:val="007E4BFD"/>
    <w:rsid w:val="007E7261"/>
    <w:rsid w:val="008120DB"/>
    <w:rsid w:val="0083109D"/>
    <w:rsid w:val="0084261F"/>
    <w:rsid w:val="008468A0"/>
    <w:rsid w:val="00846B5A"/>
    <w:rsid w:val="008525EA"/>
    <w:rsid w:val="00855F8C"/>
    <w:rsid w:val="00870B6A"/>
    <w:rsid w:val="00876720"/>
    <w:rsid w:val="0089503C"/>
    <w:rsid w:val="008B6866"/>
    <w:rsid w:val="008C2C4C"/>
    <w:rsid w:val="008F235F"/>
    <w:rsid w:val="00915E6F"/>
    <w:rsid w:val="00936204"/>
    <w:rsid w:val="00937879"/>
    <w:rsid w:val="00937D57"/>
    <w:rsid w:val="00941170"/>
    <w:rsid w:val="00946082"/>
    <w:rsid w:val="009509F8"/>
    <w:rsid w:val="00964E20"/>
    <w:rsid w:val="009665EF"/>
    <w:rsid w:val="009708C1"/>
    <w:rsid w:val="009A1D0C"/>
    <w:rsid w:val="009B46CD"/>
    <w:rsid w:val="009E2DF1"/>
    <w:rsid w:val="009E648F"/>
    <w:rsid w:val="00A06674"/>
    <w:rsid w:val="00A115EB"/>
    <w:rsid w:val="00A1475A"/>
    <w:rsid w:val="00A4424C"/>
    <w:rsid w:val="00A45EE6"/>
    <w:rsid w:val="00A52B55"/>
    <w:rsid w:val="00A679C5"/>
    <w:rsid w:val="00A82C88"/>
    <w:rsid w:val="00A9264A"/>
    <w:rsid w:val="00AB6875"/>
    <w:rsid w:val="00AD6BDC"/>
    <w:rsid w:val="00B1361A"/>
    <w:rsid w:val="00B13C42"/>
    <w:rsid w:val="00B14B6A"/>
    <w:rsid w:val="00B1595A"/>
    <w:rsid w:val="00B2029F"/>
    <w:rsid w:val="00B2234B"/>
    <w:rsid w:val="00B33705"/>
    <w:rsid w:val="00B51E35"/>
    <w:rsid w:val="00B55A78"/>
    <w:rsid w:val="00B577B5"/>
    <w:rsid w:val="00B60340"/>
    <w:rsid w:val="00B65089"/>
    <w:rsid w:val="00B74DF8"/>
    <w:rsid w:val="00B755A8"/>
    <w:rsid w:val="00B9148A"/>
    <w:rsid w:val="00BA32E0"/>
    <w:rsid w:val="00BB3298"/>
    <w:rsid w:val="00BB5620"/>
    <w:rsid w:val="00BC54C7"/>
    <w:rsid w:val="00BD0EDD"/>
    <w:rsid w:val="00BE0DF3"/>
    <w:rsid w:val="00BE4056"/>
    <w:rsid w:val="00BE6F89"/>
    <w:rsid w:val="00BE7343"/>
    <w:rsid w:val="00BF112C"/>
    <w:rsid w:val="00BF3F93"/>
    <w:rsid w:val="00C04FAA"/>
    <w:rsid w:val="00C1420A"/>
    <w:rsid w:val="00C32C54"/>
    <w:rsid w:val="00C36BAB"/>
    <w:rsid w:val="00C45056"/>
    <w:rsid w:val="00C461B9"/>
    <w:rsid w:val="00C50797"/>
    <w:rsid w:val="00C87957"/>
    <w:rsid w:val="00CA2438"/>
    <w:rsid w:val="00CB5F9D"/>
    <w:rsid w:val="00CC63E4"/>
    <w:rsid w:val="00CD2085"/>
    <w:rsid w:val="00CD6507"/>
    <w:rsid w:val="00CE444A"/>
    <w:rsid w:val="00CE6DFA"/>
    <w:rsid w:val="00CF4CD8"/>
    <w:rsid w:val="00D07175"/>
    <w:rsid w:val="00D1128B"/>
    <w:rsid w:val="00D11D13"/>
    <w:rsid w:val="00D11FFA"/>
    <w:rsid w:val="00D1246B"/>
    <w:rsid w:val="00D47B39"/>
    <w:rsid w:val="00D53447"/>
    <w:rsid w:val="00D54210"/>
    <w:rsid w:val="00D563A8"/>
    <w:rsid w:val="00D62B4A"/>
    <w:rsid w:val="00D65490"/>
    <w:rsid w:val="00D7237E"/>
    <w:rsid w:val="00D77043"/>
    <w:rsid w:val="00D87950"/>
    <w:rsid w:val="00D91A50"/>
    <w:rsid w:val="00D9551A"/>
    <w:rsid w:val="00D96324"/>
    <w:rsid w:val="00D9698C"/>
    <w:rsid w:val="00DB133C"/>
    <w:rsid w:val="00DB2B5D"/>
    <w:rsid w:val="00DC389F"/>
    <w:rsid w:val="00DC5F1E"/>
    <w:rsid w:val="00DD7FDE"/>
    <w:rsid w:val="00DE2B4D"/>
    <w:rsid w:val="00E02C92"/>
    <w:rsid w:val="00E23CBB"/>
    <w:rsid w:val="00E403E2"/>
    <w:rsid w:val="00E41256"/>
    <w:rsid w:val="00E4639E"/>
    <w:rsid w:val="00E6614A"/>
    <w:rsid w:val="00E86121"/>
    <w:rsid w:val="00E90DE4"/>
    <w:rsid w:val="00EB65DB"/>
    <w:rsid w:val="00ED0255"/>
    <w:rsid w:val="00ED05C4"/>
    <w:rsid w:val="00ED2324"/>
    <w:rsid w:val="00EE0464"/>
    <w:rsid w:val="00F05D22"/>
    <w:rsid w:val="00F172DD"/>
    <w:rsid w:val="00F26972"/>
    <w:rsid w:val="00F33319"/>
    <w:rsid w:val="00F40A6F"/>
    <w:rsid w:val="00F40AF8"/>
    <w:rsid w:val="00F43AF3"/>
    <w:rsid w:val="00F479FF"/>
    <w:rsid w:val="00F50FB3"/>
    <w:rsid w:val="00F60953"/>
    <w:rsid w:val="00F65FBA"/>
    <w:rsid w:val="00F71C61"/>
    <w:rsid w:val="00F95F8F"/>
    <w:rsid w:val="00F97E8E"/>
    <w:rsid w:val="00FA385C"/>
    <w:rsid w:val="00FB64C6"/>
    <w:rsid w:val="00FD7375"/>
    <w:rsid w:val="00FF2146"/>
    <w:rsid w:val="00FF7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BC760509-801B-498F-A1CA-D7C51E0E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C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26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26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626C7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26C77"/>
    <w:rPr>
      <w:color w:val="000080"/>
      <w:u w:val="single"/>
    </w:rPr>
  </w:style>
  <w:style w:type="paragraph" w:styleId="a7">
    <w:name w:val="List Paragraph"/>
    <w:basedOn w:val="a"/>
    <w:uiPriority w:val="34"/>
    <w:qFormat/>
    <w:rsid w:val="00B65089"/>
    <w:pPr>
      <w:ind w:left="720"/>
      <w:contextualSpacing/>
    </w:pPr>
    <w:rPr>
      <w:rFonts w:eastAsiaTheme="minorHAnsi"/>
      <w:lang w:eastAsia="en-US"/>
    </w:rPr>
  </w:style>
  <w:style w:type="paragraph" w:customStyle="1" w:styleId="Iiacaaieiaie1">
    <w:name w:val="Iiacaaieiaie 1"/>
    <w:basedOn w:val="a"/>
    <w:rsid w:val="00132365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C4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61B9"/>
  </w:style>
  <w:style w:type="paragraph" w:styleId="aa">
    <w:name w:val="footer"/>
    <w:basedOn w:val="a"/>
    <w:link w:val="ab"/>
    <w:uiPriority w:val="99"/>
    <w:semiHidden/>
    <w:unhideWhenUsed/>
    <w:rsid w:val="00C4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461B9"/>
  </w:style>
  <w:style w:type="paragraph" w:styleId="ac">
    <w:name w:val="No Spacing"/>
    <w:uiPriority w:val="1"/>
    <w:qFormat/>
    <w:rsid w:val="00A1475A"/>
    <w:pPr>
      <w:spacing w:after="0" w:line="240" w:lineRule="auto"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F50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tayg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itayga@mail.ru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-docmonr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docmon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080C-14BF-4038-8EFF-E5131DF5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2018-10-29T07:12:00Z</cp:lastPrinted>
  <dcterms:created xsi:type="dcterms:W3CDTF">2018-11-28T06:37:00Z</dcterms:created>
  <dcterms:modified xsi:type="dcterms:W3CDTF">2022-03-16T11:10:00Z</dcterms:modified>
</cp:coreProperties>
</file>