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111A" w:rsidRPr="00C25178" w:rsidRDefault="00F9111A" w:rsidP="00C25178">
      <w:pPr>
        <w:pStyle w:val="a5"/>
        <w:shd w:val="clear" w:color="auto" w:fill="FFFFFF"/>
        <w:spacing w:before="102" w:beforeAutospacing="0" w:after="0"/>
        <w:jc w:val="right"/>
      </w:pPr>
      <w:proofErr w:type="spellStart"/>
      <w:r w:rsidRPr="00C25178">
        <w:t>Экз</w:t>
      </w:r>
      <w:proofErr w:type="spellEnd"/>
      <w:r w:rsidRPr="00C25178">
        <w:t xml:space="preserve"> №___</w:t>
      </w:r>
    </w:p>
    <w:p w:rsidR="00F9111A" w:rsidRPr="00C25178" w:rsidRDefault="00F9111A" w:rsidP="00F9111A">
      <w:pPr>
        <w:spacing w:after="0" w:line="240" w:lineRule="auto"/>
        <w:jc w:val="right"/>
        <w:rPr>
          <w:rFonts w:ascii="Times New Roman" w:hAnsi="Times New Roman" w:cs="Times New Roman"/>
          <w:sz w:val="24"/>
          <w:szCs w:val="24"/>
        </w:rPr>
      </w:pPr>
    </w:p>
    <w:p w:rsidR="00F9111A" w:rsidRPr="00C25178" w:rsidRDefault="00F9111A" w:rsidP="00F9111A">
      <w:pPr>
        <w:spacing w:after="0" w:line="240" w:lineRule="auto"/>
        <w:jc w:val="right"/>
        <w:rPr>
          <w:rFonts w:ascii="Times New Roman" w:hAnsi="Times New Roman" w:cs="Times New Roman"/>
          <w:sz w:val="24"/>
          <w:szCs w:val="24"/>
        </w:rPr>
      </w:pPr>
      <w:r w:rsidRPr="00C25178">
        <w:rPr>
          <w:rFonts w:ascii="Times New Roman" w:hAnsi="Times New Roman" w:cs="Times New Roman"/>
          <w:sz w:val="24"/>
          <w:szCs w:val="24"/>
        </w:rPr>
        <w:t>«Утверждаю»</w:t>
      </w:r>
    </w:p>
    <w:p w:rsidR="00C80F2B" w:rsidRPr="00C25178" w:rsidRDefault="00C80F2B" w:rsidP="00F9111A">
      <w:pPr>
        <w:spacing w:after="0" w:line="240" w:lineRule="auto"/>
        <w:jc w:val="right"/>
        <w:rPr>
          <w:rFonts w:ascii="Times New Roman" w:hAnsi="Times New Roman" w:cs="Times New Roman"/>
          <w:sz w:val="24"/>
          <w:szCs w:val="24"/>
        </w:rPr>
      </w:pPr>
      <w:r w:rsidRPr="00C25178">
        <w:rPr>
          <w:rFonts w:ascii="Times New Roman" w:hAnsi="Times New Roman" w:cs="Times New Roman"/>
          <w:sz w:val="24"/>
          <w:szCs w:val="24"/>
        </w:rPr>
        <w:t xml:space="preserve">Начальник </w:t>
      </w:r>
    </w:p>
    <w:p w:rsidR="00F9111A" w:rsidRPr="00C25178" w:rsidRDefault="00C80F2B" w:rsidP="00F9111A">
      <w:pPr>
        <w:spacing w:after="0" w:line="240" w:lineRule="auto"/>
        <w:jc w:val="right"/>
        <w:rPr>
          <w:rFonts w:ascii="Times New Roman" w:hAnsi="Times New Roman" w:cs="Times New Roman"/>
          <w:sz w:val="24"/>
          <w:szCs w:val="24"/>
        </w:rPr>
      </w:pPr>
      <w:r w:rsidRPr="00C25178">
        <w:rPr>
          <w:rFonts w:ascii="Times New Roman" w:hAnsi="Times New Roman" w:cs="Times New Roman"/>
          <w:sz w:val="24"/>
          <w:szCs w:val="24"/>
        </w:rPr>
        <w:t>МКУ «Управления образования»</w:t>
      </w:r>
    </w:p>
    <w:p w:rsidR="00F9111A" w:rsidRPr="00C25178" w:rsidRDefault="00F9111A" w:rsidP="00F9111A">
      <w:pPr>
        <w:spacing w:after="0" w:line="240" w:lineRule="auto"/>
        <w:jc w:val="right"/>
        <w:rPr>
          <w:rFonts w:ascii="Times New Roman" w:hAnsi="Times New Roman" w:cs="Times New Roman"/>
          <w:sz w:val="24"/>
          <w:szCs w:val="24"/>
        </w:rPr>
      </w:pPr>
      <w:r w:rsidRPr="00C25178">
        <w:rPr>
          <w:rFonts w:ascii="Times New Roman" w:hAnsi="Times New Roman" w:cs="Times New Roman"/>
          <w:sz w:val="24"/>
          <w:szCs w:val="24"/>
        </w:rPr>
        <w:t>__________</w:t>
      </w:r>
      <w:proofErr w:type="spellStart"/>
      <w:r w:rsidR="00C80F2B" w:rsidRPr="00C25178">
        <w:rPr>
          <w:rFonts w:ascii="Times New Roman" w:hAnsi="Times New Roman" w:cs="Times New Roman"/>
          <w:sz w:val="24"/>
          <w:szCs w:val="24"/>
        </w:rPr>
        <w:t>Донгак</w:t>
      </w:r>
      <w:proofErr w:type="spellEnd"/>
      <w:r w:rsidR="00C80F2B" w:rsidRPr="00C25178">
        <w:rPr>
          <w:rFonts w:ascii="Times New Roman" w:hAnsi="Times New Roman" w:cs="Times New Roman"/>
          <w:sz w:val="24"/>
          <w:szCs w:val="24"/>
        </w:rPr>
        <w:t xml:space="preserve"> Р.М</w:t>
      </w:r>
      <w:r w:rsidRPr="00C25178">
        <w:rPr>
          <w:rFonts w:ascii="Times New Roman" w:hAnsi="Times New Roman" w:cs="Times New Roman"/>
          <w:sz w:val="24"/>
          <w:szCs w:val="24"/>
        </w:rPr>
        <w:t>.</w:t>
      </w:r>
    </w:p>
    <w:p w:rsidR="00F9111A" w:rsidRPr="00C25178" w:rsidRDefault="00F9111A" w:rsidP="00F9111A">
      <w:pPr>
        <w:spacing w:after="0" w:line="240" w:lineRule="auto"/>
        <w:jc w:val="right"/>
        <w:rPr>
          <w:rFonts w:ascii="Times New Roman" w:hAnsi="Times New Roman" w:cs="Times New Roman"/>
          <w:sz w:val="24"/>
          <w:szCs w:val="24"/>
        </w:rPr>
      </w:pPr>
      <w:r w:rsidRPr="00C25178">
        <w:rPr>
          <w:rFonts w:ascii="Times New Roman" w:hAnsi="Times New Roman" w:cs="Times New Roman"/>
          <w:sz w:val="24"/>
          <w:szCs w:val="24"/>
        </w:rPr>
        <w:t>«__»__</w:t>
      </w:r>
      <w:r w:rsidR="00C80F2B" w:rsidRPr="00C25178">
        <w:rPr>
          <w:rFonts w:ascii="Times New Roman" w:hAnsi="Times New Roman" w:cs="Times New Roman"/>
          <w:sz w:val="24"/>
          <w:szCs w:val="24"/>
        </w:rPr>
        <w:t>______</w:t>
      </w:r>
      <w:r w:rsidRPr="00C25178">
        <w:rPr>
          <w:rFonts w:ascii="Times New Roman" w:hAnsi="Times New Roman" w:cs="Times New Roman"/>
          <w:sz w:val="24"/>
          <w:szCs w:val="24"/>
        </w:rPr>
        <w:t>____20</w:t>
      </w:r>
      <w:r w:rsidR="00C80F2B" w:rsidRPr="00C25178">
        <w:rPr>
          <w:rFonts w:ascii="Times New Roman" w:hAnsi="Times New Roman" w:cs="Times New Roman"/>
          <w:sz w:val="24"/>
          <w:szCs w:val="24"/>
        </w:rPr>
        <w:t>22</w:t>
      </w:r>
      <w:r w:rsidR="003B5E2B">
        <w:rPr>
          <w:rFonts w:ascii="Times New Roman" w:hAnsi="Times New Roman" w:cs="Times New Roman"/>
          <w:sz w:val="24"/>
          <w:szCs w:val="24"/>
        </w:rPr>
        <w:t xml:space="preserve"> </w:t>
      </w:r>
      <w:r w:rsidRPr="00C25178">
        <w:rPr>
          <w:rFonts w:ascii="Times New Roman" w:hAnsi="Times New Roman" w:cs="Times New Roman"/>
          <w:sz w:val="24"/>
          <w:szCs w:val="24"/>
        </w:rPr>
        <w:t>г</w:t>
      </w:r>
      <w:r w:rsidR="003B5E2B">
        <w:rPr>
          <w:rFonts w:ascii="Times New Roman" w:hAnsi="Times New Roman" w:cs="Times New Roman"/>
          <w:sz w:val="24"/>
          <w:szCs w:val="24"/>
        </w:rPr>
        <w:t>.</w:t>
      </w:r>
    </w:p>
    <w:p w:rsidR="00F9111A" w:rsidRPr="00C25178" w:rsidRDefault="00F9111A" w:rsidP="00F9111A">
      <w:pPr>
        <w:pStyle w:val="a5"/>
        <w:shd w:val="clear" w:color="auto" w:fill="FFFFFF"/>
        <w:spacing w:before="102" w:beforeAutospacing="0" w:after="0"/>
        <w:jc w:val="center"/>
      </w:pPr>
    </w:p>
    <w:p w:rsidR="00F9111A" w:rsidRPr="00C25178" w:rsidRDefault="00F9111A" w:rsidP="00F9111A">
      <w:pPr>
        <w:pStyle w:val="a5"/>
        <w:shd w:val="clear" w:color="auto" w:fill="FFFFFF"/>
        <w:spacing w:before="102" w:beforeAutospacing="0" w:after="0"/>
        <w:jc w:val="center"/>
      </w:pPr>
    </w:p>
    <w:p w:rsidR="00271DA4" w:rsidRPr="00C25178" w:rsidRDefault="00205277" w:rsidP="00C25178">
      <w:pPr>
        <w:pStyle w:val="a5"/>
        <w:shd w:val="clear" w:color="auto" w:fill="FFFFFF"/>
        <w:spacing w:before="0" w:beforeAutospacing="0" w:after="0"/>
        <w:jc w:val="center"/>
        <w:rPr>
          <w:b/>
        </w:rPr>
      </w:pPr>
      <w:r w:rsidRPr="00C25178">
        <w:rPr>
          <w:b/>
        </w:rPr>
        <w:t>Акт обследовани</w:t>
      </w:r>
      <w:r w:rsidR="00C80F2B" w:rsidRPr="00C25178">
        <w:rPr>
          <w:b/>
        </w:rPr>
        <w:t>я</w:t>
      </w:r>
      <w:r w:rsidRPr="00C25178">
        <w:rPr>
          <w:b/>
        </w:rPr>
        <w:t xml:space="preserve"> и категорировани</w:t>
      </w:r>
      <w:r w:rsidR="00C80F2B" w:rsidRPr="00C25178">
        <w:rPr>
          <w:b/>
        </w:rPr>
        <w:t>я стационарно-оздоровительного лагеря «</w:t>
      </w:r>
      <w:proofErr w:type="spellStart"/>
      <w:r w:rsidR="00C80F2B" w:rsidRPr="00C25178">
        <w:rPr>
          <w:b/>
        </w:rPr>
        <w:t>Шивилиг</w:t>
      </w:r>
      <w:proofErr w:type="spellEnd"/>
      <w:r w:rsidR="00C80F2B" w:rsidRPr="00C25178">
        <w:rPr>
          <w:b/>
        </w:rPr>
        <w:t>» села Бай-Тал</w:t>
      </w:r>
      <w:r w:rsidR="00C25178" w:rsidRPr="00C25178">
        <w:rPr>
          <w:b/>
        </w:rPr>
        <w:t xml:space="preserve"> </w:t>
      </w:r>
      <w:r w:rsidR="00C80F2B" w:rsidRPr="00C25178">
        <w:rPr>
          <w:b/>
        </w:rPr>
        <w:t>муниципального района «Бай-</w:t>
      </w:r>
      <w:proofErr w:type="spellStart"/>
      <w:r w:rsidR="00C80F2B" w:rsidRPr="00C25178">
        <w:rPr>
          <w:b/>
        </w:rPr>
        <w:t>Тайгинский</w:t>
      </w:r>
      <w:proofErr w:type="spellEnd"/>
      <w:r w:rsidR="00C80F2B" w:rsidRPr="00C25178">
        <w:rPr>
          <w:b/>
        </w:rPr>
        <w:t xml:space="preserve"> </w:t>
      </w:r>
      <w:proofErr w:type="spellStart"/>
      <w:r w:rsidR="00C80F2B" w:rsidRPr="00C25178">
        <w:rPr>
          <w:b/>
        </w:rPr>
        <w:t>кожуун</w:t>
      </w:r>
      <w:proofErr w:type="spellEnd"/>
      <w:r w:rsidR="00C80F2B" w:rsidRPr="00C25178">
        <w:rPr>
          <w:b/>
        </w:rPr>
        <w:t xml:space="preserve"> Республики Тыва»</w:t>
      </w:r>
    </w:p>
    <w:p w:rsidR="00C25178" w:rsidRPr="00C25178" w:rsidRDefault="00C25178" w:rsidP="007F0047">
      <w:pPr>
        <w:pStyle w:val="ConsPlusNonformat"/>
        <w:jc w:val="both"/>
        <w:rPr>
          <w:rFonts w:ascii="Times New Roman" w:hAnsi="Times New Roman" w:cs="Times New Roman"/>
          <w:sz w:val="24"/>
          <w:szCs w:val="24"/>
        </w:rPr>
      </w:pPr>
    </w:p>
    <w:p w:rsidR="007F0047" w:rsidRDefault="00C25178" w:rsidP="007F0047">
      <w:pPr>
        <w:pStyle w:val="ConsPlusNonformat"/>
        <w:jc w:val="both"/>
        <w:rPr>
          <w:rFonts w:ascii="Times New Roman" w:hAnsi="Times New Roman" w:cs="Times New Roman"/>
          <w:sz w:val="24"/>
          <w:szCs w:val="24"/>
        </w:rPr>
      </w:pPr>
      <w:r w:rsidRPr="00C25178">
        <w:rPr>
          <w:rFonts w:ascii="Times New Roman" w:hAnsi="Times New Roman" w:cs="Times New Roman"/>
          <w:sz w:val="24"/>
          <w:szCs w:val="24"/>
        </w:rPr>
        <w:t>Председатель комиссии:</w:t>
      </w:r>
    </w:p>
    <w:p w:rsidR="00C25178" w:rsidRDefault="00C25178" w:rsidP="007F0047">
      <w:pPr>
        <w:pStyle w:val="ConsPlusNonformat"/>
        <w:jc w:val="both"/>
        <w:rPr>
          <w:rFonts w:ascii="Times New Roman" w:hAnsi="Times New Roman" w:cs="Times New Roman"/>
          <w:sz w:val="24"/>
          <w:szCs w:val="24"/>
        </w:rPr>
      </w:pPr>
      <w:proofErr w:type="spellStart"/>
      <w:r>
        <w:rPr>
          <w:rFonts w:ascii="Times New Roman" w:hAnsi="Times New Roman" w:cs="Times New Roman"/>
          <w:sz w:val="24"/>
          <w:szCs w:val="24"/>
        </w:rPr>
        <w:t>Донгак</w:t>
      </w:r>
      <w:proofErr w:type="spellEnd"/>
      <w:r>
        <w:rPr>
          <w:rFonts w:ascii="Times New Roman" w:hAnsi="Times New Roman" w:cs="Times New Roman"/>
          <w:sz w:val="24"/>
          <w:szCs w:val="24"/>
        </w:rPr>
        <w:t xml:space="preserve"> Р.М. – начальник МКУ «Управления образования» Бай-</w:t>
      </w:r>
      <w:proofErr w:type="spellStart"/>
      <w:r>
        <w:rPr>
          <w:rFonts w:ascii="Times New Roman" w:hAnsi="Times New Roman" w:cs="Times New Roman"/>
          <w:sz w:val="24"/>
          <w:szCs w:val="24"/>
        </w:rPr>
        <w:t>Тайгинского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кожууна</w:t>
      </w:r>
      <w:proofErr w:type="spellEnd"/>
    </w:p>
    <w:p w:rsidR="00C25178" w:rsidRDefault="00C25178" w:rsidP="007F0047">
      <w:pPr>
        <w:pStyle w:val="ConsPlusNonformat"/>
        <w:jc w:val="both"/>
        <w:rPr>
          <w:rFonts w:ascii="Times New Roman" w:hAnsi="Times New Roman" w:cs="Times New Roman"/>
          <w:sz w:val="24"/>
          <w:szCs w:val="24"/>
        </w:rPr>
      </w:pPr>
    </w:p>
    <w:p w:rsidR="00C25178" w:rsidRDefault="00C25178" w:rsidP="007F0047">
      <w:pPr>
        <w:pStyle w:val="ConsPlusNonformat"/>
        <w:jc w:val="both"/>
        <w:rPr>
          <w:rFonts w:ascii="Times New Roman" w:hAnsi="Times New Roman" w:cs="Times New Roman"/>
          <w:sz w:val="24"/>
          <w:szCs w:val="24"/>
        </w:rPr>
      </w:pPr>
      <w:r>
        <w:rPr>
          <w:rFonts w:ascii="Times New Roman" w:hAnsi="Times New Roman" w:cs="Times New Roman"/>
          <w:sz w:val="24"/>
          <w:szCs w:val="24"/>
        </w:rPr>
        <w:t>Члены комиссии:</w:t>
      </w:r>
    </w:p>
    <w:p w:rsidR="00C25178" w:rsidRDefault="00C25178" w:rsidP="007F0047">
      <w:pPr>
        <w:pStyle w:val="ConsPlusNonformat"/>
        <w:jc w:val="both"/>
        <w:rPr>
          <w:rFonts w:ascii="Times New Roman" w:hAnsi="Times New Roman" w:cs="Times New Roman"/>
          <w:sz w:val="24"/>
          <w:szCs w:val="24"/>
        </w:rPr>
      </w:pPr>
      <w:proofErr w:type="spellStart"/>
      <w:r>
        <w:rPr>
          <w:rFonts w:ascii="Times New Roman" w:hAnsi="Times New Roman" w:cs="Times New Roman"/>
          <w:sz w:val="24"/>
          <w:szCs w:val="24"/>
        </w:rPr>
        <w:t>Чамзан</w:t>
      </w:r>
      <w:proofErr w:type="spellEnd"/>
      <w:r>
        <w:rPr>
          <w:rFonts w:ascii="Times New Roman" w:hAnsi="Times New Roman" w:cs="Times New Roman"/>
          <w:sz w:val="24"/>
          <w:szCs w:val="24"/>
        </w:rPr>
        <w:t xml:space="preserve"> А.С. – заместитель председателя администрации </w:t>
      </w:r>
      <w:proofErr w:type="spellStart"/>
      <w:r>
        <w:rPr>
          <w:rFonts w:ascii="Times New Roman" w:hAnsi="Times New Roman" w:cs="Times New Roman"/>
          <w:sz w:val="24"/>
          <w:szCs w:val="24"/>
        </w:rPr>
        <w:t>кожууна</w:t>
      </w:r>
      <w:proofErr w:type="spellEnd"/>
      <w:r>
        <w:rPr>
          <w:rFonts w:ascii="Times New Roman" w:hAnsi="Times New Roman" w:cs="Times New Roman"/>
          <w:sz w:val="24"/>
          <w:szCs w:val="24"/>
        </w:rPr>
        <w:t xml:space="preserve"> по жизне</w:t>
      </w:r>
      <w:r w:rsidR="00BF57D3">
        <w:rPr>
          <w:rFonts w:ascii="Times New Roman" w:hAnsi="Times New Roman" w:cs="Times New Roman"/>
          <w:sz w:val="24"/>
          <w:szCs w:val="24"/>
        </w:rPr>
        <w:t>обеспечению</w:t>
      </w:r>
    </w:p>
    <w:p w:rsidR="00BF57D3" w:rsidRDefault="00BF57D3" w:rsidP="007F0047">
      <w:pPr>
        <w:pStyle w:val="ConsPlusNonformat"/>
        <w:jc w:val="both"/>
        <w:rPr>
          <w:rFonts w:ascii="Times New Roman" w:hAnsi="Times New Roman" w:cs="Times New Roman"/>
          <w:sz w:val="24"/>
          <w:szCs w:val="24"/>
        </w:rPr>
      </w:pPr>
      <w:proofErr w:type="spellStart"/>
      <w:r>
        <w:rPr>
          <w:rFonts w:ascii="Times New Roman" w:hAnsi="Times New Roman" w:cs="Times New Roman"/>
          <w:sz w:val="24"/>
          <w:szCs w:val="24"/>
        </w:rPr>
        <w:t>Намдак</w:t>
      </w:r>
      <w:proofErr w:type="spellEnd"/>
      <w:r>
        <w:rPr>
          <w:rFonts w:ascii="Times New Roman" w:hAnsi="Times New Roman" w:cs="Times New Roman"/>
          <w:sz w:val="24"/>
          <w:szCs w:val="24"/>
        </w:rPr>
        <w:t xml:space="preserve"> А.Б. – заместитель председателя администрации </w:t>
      </w:r>
      <w:proofErr w:type="spellStart"/>
      <w:r>
        <w:rPr>
          <w:rFonts w:ascii="Times New Roman" w:hAnsi="Times New Roman" w:cs="Times New Roman"/>
          <w:sz w:val="24"/>
          <w:szCs w:val="24"/>
        </w:rPr>
        <w:t>кожууна</w:t>
      </w:r>
      <w:proofErr w:type="spellEnd"/>
      <w:r>
        <w:rPr>
          <w:rFonts w:ascii="Times New Roman" w:hAnsi="Times New Roman" w:cs="Times New Roman"/>
          <w:sz w:val="24"/>
          <w:szCs w:val="24"/>
        </w:rPr>
        <w:t xml:space="preserve"> по правонарушениям</w:t>
      </w:r>
    </w:p>
    <w:p w:rsidR="00BF57D3" w:rsidRDefault="00BF57D3" w:rsidP="007F0047">
      <w:pPr>
        <w:pStyle w:val="ConsPlusNonformat"/>
        <w:jc w:val="both"/>
        <w:rPr>
          <w:rFonts w:ascii="Times New Roman" w:hAnsi="Times New Roman" w:cs="Times New Roman"/>
          <w:sz w:val="24"/>
          <w:szCs w:val="24"/>
        </w:rPr>
      </w:pPr>
      <w:proofErr w:type="spellStart"/>
      <w:r>
        <w:rPr>
          <w:rFonts w:ascii="Times New Roman" w:hAnsi="Times New Roman" w:cs="Times New Roman"/>
          <w:sz w:val="24"/>
          <w:szCs w:val="24"/>
        </w:rPr>
        <w:t>Таргын</w:t>
      </w:r>
      <w:proofErr w:type="spellEnd"/>
      <w:r>
        <w:rPr>
          <w:rFonts w:ascii="Times New Roman" w:hAnsi="Times New Roman" w:cs="Times New Roman"/>
          <w:sz w:val="24"/>
          <w:szCs w:val="24"/>
        </w:rPr>
        <w:t xml:space="preserve"> Н.Б. – заместитель председателя администрации </w:t>
      </w:r>
      <w:proofErr w:type="spellStart"/>
      <w:r>
        <w:rPr>
          <w:rFonts w:ascii="Times New Roman" w:hAnsi="Times New Roman" w:cs="Times New Roman"/>
          <w:sz w:val="24"/>
          <w:szCs w:val="24"/>
        </w:rPr>
        <w:t>кожууна</w:t>
      </w:r>
      <w:proofErr w:type="spellEnd"/>
      <w:r>
        <w:rPr>
          <w:rFonts w:ascii="Times New Roman" w:hAnsi="Times New Roman" w:cs="Times New Roman"/>
          <w:sz w:val="24"/>
          <w:szCs w:val="24"/>
        </w:rPr>
        <w:t xml:space="preserve"> по социальной политике</w:t>
      </w:r>
    </w:p>
    <w:p w:rsidR="00BF57D3" w:rsidRDefault="00BF57D3" w:rsidP="007F0047">
      <w:pPr>
        <w:pStyle w:val="ConsPlusNonformat"/>
        <w:jc w:val="both"/>
        <w:rPr>
          <w:rFonts w:ascii="Times New Roman" w:hAnsi="Times New Roman" w:cs="Times New Roman"/>
          <w:sz w:val="24"/>
          <w:szCs w:val="24"/>
        </w:rPr>
      </w:pPr>
      <w:proofErr w:type="spellStart"/>
      <w:r>
        <w:rPr>
          <w:rFonts w:ascii="Times New Roman" w:hAnsi="Times New Roman" w:cs="Times New Roman"/>
          <w:sz w:val="24"/>
          <w:szCs w:val="24"/>
        </w:rPr>
        <w:t>Салчак</w:t>
      </w:r>
      <w:proofErr w:type="spellEnd"/>
      <w:r>
        <w:rPr>
          <w:rFonts w:ascii="Times New Roman" w:hAnsi="Times New Roman" w:cs="Times New Roman"/>
          <w:sz w:val="24"/>
          <w:szCs w:val="24"/>
        </w:rPr>
        <w:t xml:space="preserve"> Э.Э. – начальник ЕДДС, уполномоченный по делам ГО и ЧС</w:t>
      </w:r>
    </w:p>
    <w:p w:rsidR="00BF57D3" w:rsidRDefault="00BF57D3" w:rsidP="007F0047">
      <w:pPr>
        <w:pStyle w:val="ConsPlusNonformat"/>
        <w:jc w:val="both"/>
        <w:rPr>
          <w:rFonts w:ascii="Times New Roman" w:hAnsi="Times New Roman" w:cs="Times New Roman"/>
          <w:sz w:val="24"/>
          <w:szCs w:val="24"/>
        </w:rPr>
      </w:pPr>
      <w:proofErr w:type="spellStart"/>
      <w:r>
        <w:rPr>
          <w:rFonts w:ascii="Times New Roman" w:hAnsi="Times New Roman" w:cs="Times New Roman"/>
          <w:sz w:val="24"/>
          <w:szCs w:val="24"/>
        </w:rPr>
        <w:t>Хертек</w:t>
      </w:r>
      <w:proofErr w:type="spellEnd"/>
      <w:r>
        <w:rPr>
          <w:rFonts w:ascii="Times New Roman" w:hAnsi="Times New Roman" w:cs="Times New Roman"/>
          <w:sz w:val="24"/>
          <w:szCs w:val="24"/>
        </w:rPr>
        <w:t xml:space="preserve"> О.К. – инженер управления образования </w:t>
      </w:r>
      <w:proofErr w:type="spellStart"/>
      <w:r>
        <w:rPr>
          <w:rFonts w:ascii="Times New Roman" w:hAnsi="Times New Roman" w:cs="Times New Roman"/>
          <w:sz w:val="24"/>
          <w:szCs w:val="24"/>
        </w:rPr>
        <w:t>кожууна</w:t>
      </w:r>
      <w:proofErr w:type="spellEnd"/>
    </w:p>
    <w:p w:rsidR="00BF57D3" w:rsidRPr="00C25178" w:rsidRDefault="00BF57D3" w:rsidP="007F0047">
      <w:pPr>
        <w:pStyle w:val="ConsPlusNonformat"/>
        <w:jc w:val="both"/>
        <w:rPr>
          <w:rFonts w:ascii="Times New Roman" w:hAnsi="Times New Roman" w:cs="Times New Roman"/>
          <w:sz w:val="24"/>
          <w:szCs w:val="24"/>
        </w:rPr>
      </w:pPr>
      <w:proofErr w:type="spellStart"/>
      <w:r>
        <w:rPr>
          <w:rFonts w:ascii="Times New Roman" w:hAnsi="Times New Roman" w:cs="Times New Roman"/>
          <w:sz w:val="24"/>
          <w:szCs w:val="24"/>
        </w:rPr>
        <w:t>Ондар</w:t>
      </w:r>
      <w:proofErr w:type="spellEnd"/>
      <w:r>
        <w:rPr>
          <w:rFonts w:ascii="Times New Roman" w:hAnsi="Times New Roman" w:cs="Times New Roman"/>
          <w:sz w:val="24"/>
          <w:szCs w:val="24"/>
        </w:rPr>
        <w:t xml:space="preserve"> М.Ч. – начальник ОНД и ПР Бай-</w:t>
      </w:r>
      <w:proofErr w:type="spellStart"/>
      <w:r>
        <w:rPr>
          <w:rFonts w:ascii="Times New Roman" w:hAnsi="Times New Roman" w:cs="Times New Roman"/>
          <w:sz w:val="24"/>
          <w:szCs w:val="24"/>
        </w:rPr>
        <w:t>Тайгинского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Барун-Хемчикского</w:t>
      </w:r>
      <w:proofErr w:type="spellEnd"/>
      <w:r>
        <w:rPr>
          <w:rFonts w:ascii="Times New Roman" w:hAnsi="Times New Roman" w:cs="Times New Roman"/>
          <w:sz w:val="24"/>
          <w:szCs w:val="24"/>
        </w:rPr>
        <w:t xml:space="preserve"> районов и г. Ак-Довурака по пожарному надзору</w:t>
      </w:r>
    </w:p>
    <w:p w:rsidR="007F0047" w:rsidRPr="00C25178" w:rsidRDefault="007F0047" w:rsidP="007F0047">
      <w:pPr>
        <w:pStyle w:val="ConsPlusNonformat"/>
        <w:jc w:val="both"/>
        <w:rPr>
          <w:rFonts w:ascii="Times New Roman" w:hAnsi="Times New Roman" w:cs="Times New Roman"/>
          <w:sz w:val="24"/>
          <w:szCs w:val="24"/>
        </w:rPr>
      </w:pPr>
    </w:p>
    <w:p w:rsidR="007F0047" w:rsidRPr="00C25178" w:rsidRDefault="007F0047" w:rsidP="007F0047">
      <w:pPr>
        <w:pStyle w:val="ConsPlusNonformat"/>
        <w:jc w:val="center"/>
        <w:rPr>
          <w:rFonts w:ascii="Times New Roman" w:hAnsi="Times New Roman" w:cs="Times New Roman"/>
          <w:b/>
          <w:sz w:val="24"/>
          <w:szCs w:val="24"/>
        </w:rPr>
      </w:pPr>
      <w:r w:rsidRPr="00C25178">
        <w:rPr>
          <w:rFonts w:ascii="Times New Roman" w:hAnsi="Times New Roman" w:cs="Times New Roman"/>
          <w:b/>
          <w:sz w:val="24"/>
          <w:szCs w:val="24"/>
        </w:rPr>
        <w:t>I. Общие сведения об объекте (территории)</w:t>
      </w:r>
    </w:p>
    <w:p w:rsidR="007F0047" w:rsidRPr="00C25178" w:rsidRDefault="007F0047" w:rsidP="007F0047">
      <w:pPr>
        <w:pStyle w:val="ConsPlusNonformat"/>
        <w:jc w:val="both"/>
        <w:rPr>
          <w:rFonts w:ascii="Times New Roman" w:hAnsi="Times New Roman" w:cs="Times New Roman"/>
          <w:sz w:val="24"/>
          <w:szCs w:val="24"/>
        </w:rPr>
      </w:pPr>
    </w:p>
    <w:p w:rsidR="00BF57D3" w:rsidRPr="00345673" w:rsidRDefault="00BF57D3" w:rsidP="00BF57D3">
      <w:pPr>
        <w:pStyle w:val="ConsPlusNonformat"/>
        <w:jc w:val="both"/>
        <w:rPr>
          <w:rFonts w:ascii="Times New Roman" w:hAnsi="Times New Roman" w:cs="Times New Roman"/>
          <w:b/>
          <w:sz w:val="24"/>
          <w:szCs w:val="24"/>
          <w:u w:val="single"/>
        </w:rPr>
      </w:pPr>
      <w:r w:rsidRPr="00345673">
        <w:rPr>
          <w:rFonts w:ascii="Times New Roman" w:hAnsi="Times New Roman" w:cs="Times New Roman"/>
          <w:b/>
          <w:sz w:val="24"/>
          <w:szCs w:val="24"/>
          <w:u w:val="single"/>
        </w:rPr>
        <w:t>Администрация муниципального района «Бай-</w:t>
      </w:r>
      <w:proofErr w:type="spellStart"/>
      <w:r w:rsidRPr="00345673">
        <w:rPr>
          <w:rFonts w:ascii="Times New Roman" w:hAnsi="Times New Roman" w:cs="Times New Roman"/>
          <w:b/>
          <w:sz w:val="24"/>
          <w:szCs w:val="24"/>
          <w:u w:val="single"/>
        </w:rPr>
        <w:t>Тайгинский</w:t>
      </w:r>
      <w:proofErr w:type="spellEnd"/>
      <w:r w:rsidRPr="00345673">
        <w:rPr>
          <w:rFonts w:ascii="Times New Roman" w:hAnsi="Times New Roman" w:cs="Times New Roman"/>
          <w:b/>
          <w:sz w:val="24"/>
          <w:szCs w:val="24"/>
          <w:u w:val="single"/>
        </w:rPr>
        <w:t xml:space="preserve"> </w:t>
      </w:r>
      <w:proofErr w:type="spellStart"/>
      <w:r w:rsidRPr="00345673">
        <w:rPr>
          <w:rFonts w:ascii="Times New Roman" w:hAnsi="Times New Roman" w:cs="Times New Roman"/>
          <w:b/>
          <w:sz w:val="24"/>
          <w:szCs w:val="24"/>
          <w:u w:val="single"/>
        </w:rPr>
        <w:t>кожуун</w:t>
      </w:r>
      <w:proofErr w:type="spellEnd"/>
      <w:r w:rsidRPr="00345673">
        <w:rPr>
          <w:rFonts w:ascii="Times New Roman" w:hAnsi="Times New Roman" w:cs="Times New Roman"/>
          <w:b/>
          <w:sz w:val="24"/>
          <w:szCs w:val="24"/>
          <w:u w:val="single"/>
        </w:rPr>
        <w:t xml:space="preserve"> Республики Тыва, </w:t>
      </w:r>
      <w:r w:rsidR="00345673" w:rsidRPr="00345673">
        <w:rPr>
          <w:rFonts w:ascii="Times New Roman" w:hAnsi="Times New Roman" w:cs="Times New Roman"/>
          <w:sz w:val="24"/>
          <w:szCs w:val="24"/>
          <w:u w:val="single"/>
        </w:rPr>
        <w:t>_____</w:t>
      </w:r>
      <w:r w:rsidRPr="00345673">
        <w:rPr>
          <w:rFonts w:ascii="Times New Roman" w:hAnsi="Times New Roman" w:cs="Times New Roman"/>
          <w:b/>
          <w:sz w:val="24"/>
          <w:szCs w:val="24"/>
          <w:u w:val="single"/>
        </w:rPr>
        <w:t xml:space="preserve"> </w:t>
      </w:r>
    </w:p>
    <w:p w:rsidR="007F0047" w:rsidRPr="00BF57D3" w:rsidRDefault="00BF57D3" w:rsidP="00BF57D3">
      <w:pPr>
        <w:pStyle w:val="ConsPlusNonformat"/>
        <w:jc w:val="both"/>
        <w:rPr>
          <w:rFonts w:ascii="Times New Roman" w:hAnsi="Times New Roman" w:cs="Times New Roman"/>
          <w:sz w:val="24"/>
          <w:szCs w:val="24"/>
        </w:rPr>
      </w:pPr>
      <w:r w:rsidRPr="00345673">
        <w:rPr>
          <w:rFonts w:ascii="Times New Roman" w:hAnsi="Times New Roman" w:cs="Times New Roman"/>
          <w:b/>
          <w:sz w:val="24"/>
          <w:szCs w:val="24"/>
          <w:u w:val="single"/>
        </w:rPr>
        <w:t>668010, Республика Тыва, Бай-</w:t>
      </w:r>
      <w:proofErr w:type="spellStart"/>
      <w:r w:rsidRPr="00345673">
        <w:rPr>
          <w:rFonts w:ascii="Times New Roman" w:hAnsi="Times New Roman" w:cs="Times New Roman"/>
          <w:b/>
          <w:sz w:val="24"/>
          <w:szCs w:val="24"/>
          <w:u w:val="single"/>
        </w:rPr>
        <w:t>Тайгинский</w:t>
      </w:r>
      <w:proofErr w:type="spellEnd"/>
      <w:r w:rsidRPr="00345673">
        <w:rPr>
          <w:rFonts w:ascii="Times New Roman" w:hAnsi="Times New Roman" w:cs="Times New Roman"/>
          <w:b/>
          <w:sz w:val="24"/>
          <w:szCs w:val="24"/>
          <w:u w:val="single"/>
        </w:rPr>
        <w:t xml:space="preserve"> район, с. Тээли, ул. Комсомольская,</w:t>
      </w:r>
      <w:r w:rsidR="007F0047" w:rsidRPr="00345673">
        <w:rPr>
          <w:rFonts w:ascii="Times New Roman" w:hAnsi="Times New Roman" w:cs="Times New Roman"/>
          <w:b/>
          <w:sz w:val="24"/>
          <w:szCs w:val="24"/>
          <w:u w:val="single"/>
        </w:rPr>
        <w:t xml:space="preserve">  д.</w:t>
      </w:r>
      <w:r w:rsidRPr="00345673">
        <w:rPr>
          <w:rFonts w:ascii="Times New Roman" w:hAnsi="Times New Roman" w:cs="Times New Roman"/>
          <w:b/>
          <w:sz w:val="24"/>
          <w:szCs w:val="24"/>
          <w:u w:val="single"/>
        </w:rPr>
        <w:t xml:space="preserve"> 19, </w:t>
      </w:r>
      <w:r w:rsidR="007F0047" w:rsidRPr="00345673">
        <w:rPr>
          <w:rFonts w:ascii="Times New Roman" w:hAnsi="Times New Roman" w:cs="Times New Roman"/>
          <w:b/>
          <w:sz w:val="24"/>
          <w:szCs w:val="24"/>
          <w:u w:val="single"/>
        </w:rPr>
        <w:t xml:space="preserve"> тел: 8</w:t>
      </w:r>
      <w:r w:rsidR="00345673" w:rsidRPr="00345673">
        <w:rPr>
          <w:rFonts w:ascii="Times New Roman" w:hAnsi="Times New Roman" w:cs="Times New Roman"/>
          <w:b/>
          <w:sz w:val="24"/>
          <w:szCs w:val="24"/>
          <w:u w:val="single"/>
        </w:rPr>
        <w:t> </w:t>
      </w:r>
      <w:r w:rsidR="007F0047" w:rsidRPr="00345673">
        <w:rPr>
          <w:rFonts w:ascii="Times New Roman" w:hAnsi="Times New Roman" w:cs="Times New Roman"/>
          <w:b/>
          <w:sz w:val="24"/>
          <w:szCs w:val="24"/>
          <w:u w:val="single"/>
        </w:rPr>
        <w:t>394</w:t>
      </w:r>
      <w:r w:rsidR="00345673" w:rsidRPr="00345673">
        <w:rPr>
          <w:rFonts w:ascii="Times New Roman" w:hAnsi="Times New Roman" w:cs="Times New Roman"/>
          <w:b/>
          <w:sz w:val="24"/>
          <w:szCs w:val="24"/>
          <w:u w:val="single"/>
        </w:rPr>
        <w:t xml:space="preserve"> 42-2-12-05,</w:t>
      </w:r>
      <w:r w:rsidR="007F0047" w:rsidRPr="00345673">
        <w:rPr>
          <w:rFonts w:ascii="Times New Roman" w:hAnsi="Times New Roman" w:cs="Times New Roman"/>
          <w:b/>
          <w:sz w:val="24"/>
          <w:szCs w:val="24"/>
          <w:u w:val="single"/>
        </w:rPr>
        <w:t xml:space="preserve">  </w:t>
      </w:r>
      <w:r w:rsidR="007F0047" w:rsidRPr="00345673">
        <w:rPr>
          <w:rFonts w:ascii="Times New Roman" w:hAnsi="Times New Roman" w:cs="Times New Roman"/>
          <w:b/>
          <w:sz w:val="24"/>
          <w:szCs w:val="24"/>
          <w:u w:val="single"/>
          <w:lang w:val="en-US"/>
        </w:rPr>
        <w:t>E</w:t>
      </w:r>
      <w:r w:rsidR="007F0047" w:rsidRPr="00345673">
        <w:rPr>
          <w:rFonts w:ascii="Times New Roman" w:hAnsi="Times New Roman" w:cs="Times New Roman"/>
          <w:b/>
          <w:sz w:val="24"/>
          <w:szCs w:val="24"/>
          <w:u w:val="single"/>
        </w:rPr>
        <w:t>-</w:t>
      </w:r>
      <w:r w:rsidR="007F0047" w:rsidRPr="00345673">
        <w:rPr>
          <w:rFonts w:ascii="Times New Roman" w:hAnsi="Times New Roman" w:cs="Times New Roman"/>
          <w:b/>
          <w:sz w:val="24"/>
          <w:szCs w:val="24"/>
          <w:u w:val="single"/>
          <w:lang w:val="en-US"/>
        </w:rPr>
        <w:t>mail</w:t>
      </w:r>
      <w:r w:rsidR="007F0047" w:rsidRPr="00345673">
        <w:rPr>
          <w:rFonts w:ascii="Times New Roman" w:hAnsi="Times New Roman" w:cs="Times New Roman"/>
          <w:b/>
          <w:sz w:val="24"/>
          <w:szCs w:val="24"/>
          <w:u w:val="single"/>
        </w:rPr>
        <w:t>:</w:t>
      </w:r>
      <w:r w:rsidRPr="00345673">
        <w:rPr>
          <w:rFonts w:ascii="Times New Roman" w:hAnsi="Times New Roman" w:cs="Times New Roman"/>
          <w:b/>
          <w:sz w:val="24"/>
          <w:szCs w:val="24"/>
          <w:u w:val="single"/>
        </w:rPr>
        <w:t xml:space="preserve"> </w:t>
      </w:r>
      <w:proofErr w:type="spellStart"/>
      <w:r w:rsidR="007F0047" w:rsidRPr="00345673">
        <w:rPr>
          <w:rFonts w:ascii="Times New Roman" w:hAnsi="Times New Roman" w:cs="Times New Roman"/>
          <w:b/>
          <w:sz w:val="24"/>
          <w:szCs w:val="24"/>
          <w:u w:val="single"/>
          <w:lang w:val="en-US"/>
        </w:rPr>
        <w:t>baytayga</w:t>
      </w:r>
      <w:proofErr w:type="spellEnd"/>
      <w:r w:rsidR="007F0047" w:rsidRPr="00345673">
        <w:rPr>
          <w:rFonts w:ascii="Times New Roman" w:hAnsi="Times New Roman" w:cs="Times New Roman"/>
          <w:b/>
          <w:sz w:val="24"/>
          <w:szCs w:val="24"/>
          <w:u w:val="single"/>
        </w:rPr>
        <w:t xml:space="preserve">@ </w:t>
      </w:r>
      <w:r w:rsidR="007F0047" w:rsidRPr="00345673">
        <w:rPr>
          <w:rFonts w:ascii="Times New Roman" w:hAnsi="Times New Roman" w:cs="Times New Roman"/>
          <w:b/>
          <w:sz w:val="24"/>
          <w:szCs w:val="24"/>
          <w:u w:val="single"/>
          <w:lang w:val="en-US"/>
        </w:rPr>
        <w:t>mail</w:t>
      </w:r>
      <w:r w:rsidR="007F0047" w:rsidRPr="00345673">
        <w:rPr>
          <w:rFonts w:ascii="Times New Roman" w:hAnsi="Times New Roman" w:cs="Times New Roman"/>
          <w:b/>
          <w:sz w:val="24"/>
          <w:szCs w:val="24"/>
          <w:u w:val="single"/>
        </w:rPr>
        <w:t>.</w:t>
      </w:r>
      <w:proofErr w:type="spellStart"/>
      <w:r w:rsidR="007F0047" w:rsidRPr="00345673">
        <w:rPr>
          <w:rFonts w:ascii="Times New Roman" w:hAnsi="Times New Roman" w:cs="Times New Roman"/>
          <w:b/>
          <w:sz w:val="24"/>
          <w:szCs w:val="24"/>
          <w:u w:val="single"/>
          <w:lang w:val="en-US"/>
        </w:rPr>
        <w:t>ru</w:t>
      </w:r>
      <w:proofErr w:type="spellEnd"/>
      <w:r w:rsidRPr="00345673">
        <w:rPr>
          <w:rFonts w:ascii="Times New Roman" w:hAnsi="Times New Roman" w:cs="Times New Roman"/>
          <w:sz w:val="24"/>
          <w:szCs w:val="24"/>
          <w:u w:val="single"/>
        </w:rPr>
        <w:t>______________________________________________</w:t>
      </w:r>
    </w:p>
    <w:p w:rsidR="007F0047" w:rsidRPr="00C25178" w:rsidRDefault="007F0047" w:rsidP="007F0047">
      <w:pPr>
        <w:pStyle w:val="ConsPlusNonformat"/>
        <w:jc w:val="center"/>
        <w:rPr>
          <w:rFonts w:ascii="Times New Roman" w:hAnsi="Times New Roman" w:cs="Times New Roman"/>
          <w:sz w:val="24"/>
          <w:szCs w:val="24"/>
        </w:rPr>
      </w:pPr>
      <w:r w:rsidRPr="00C25178">
        <w:rPr>
          <w:rFonts w:ascii="Times New Roman" w:hAnsi="Times New Roman" w:cs="Times New Roman"/>
          <w:sz w:val="24"/>
          <w:szCs w:val="24"/>
        </w:rPr>
        <w:t>(</w:t>
      </w:r>
      <w:r w:rsidRPr="00BF57D3">
        <w:rPr>
          <w:rFonts w:ascii="Times New Roman" w:hAnsi="Times New Roman" w:cs="Times New Roman"/>
          <w:sz w:val="18"/>
          <w:szCs w:val="18"/>
        </w:rPr>
        <w:t>наименование вышестоящей организации по принадлежности, наименование,</w:t>
      </w:r>
    </w:p>
    <w:p w:rsidR="007F0047" w:rsidRPr="00BF57D3" w:rsidRDefault="007F0047" w:rsidP="007F0047">
      <w:pPr>
        <w:pStyle w:val="ConsPlusNonformat"/>
        <w:jc w:val="center"/>
        <w:rPr>
          <w:rFonts w:ascii="Times New Roman" w:hAnsi="Times New Roman" w:cs="Times New Roman"/>
          <w:sz w:val="18"/>
          <w:szCs w:val="18"/>
        </w:rPr>
      </w:pPr>
      <w:r w:rsidRPr="00BF57D3">
        <w:rPr>
          <w:rFonts w:ascii="Times New Roman" w:hAnsi="Times New Roman" w:cs="Times New Roman"/>
          <w:sz w:val="18"/>
          <w:szCs w:val="18"/>
        </w:rPr>
        <w:t>адрес, телефон, факс, адрес электронной почты органа (организации),</w:t>
      </w:r>
    </w:p>
    <w:p w:rsidR="007F0047" w:rsidRPr="00BF57D3" w:rsidRDefault="007F0047" w:rsidP="007F0047">
      <w:pPr>
        <w:pStyle w:val="ConsPlusNonformat"/>
        <w:jc w:val="center"/>
        <w:rPr>
          <w:rFonts w:ascii="Times New Roman" w:hAnsi="Times New Roman" w:cs="Times New Roman"/>
          <w:sz w:val="18"/>
          <w:szCs w:val="18"/>
        </w:rPr>
      </w:pPr>
      <w:r w:rsidRPr="00BF57D3">
        <w:rPr>
          <w:rFonts w:ascii="Times New Roman" w:hAnsi="Times New Roman" w:cs="Times New Roman"/>
          <w:sz w:val="18"/>
          <w:szCs w:val="18"/>
        </w:rPr>
        <w:t>являющегося правообладателем объекта (территории)</w:t>
      </w:r>
    </w:p>
    <w:p w:rsidR="007F0047" w:rsidRPr="00345673" w:rsidRDefault="00345673" w:rsidP="00345673">
      <w:pPr>
        <w:spacing w:after="0" w:line="240" w:lineRule="auto"/>
        <w:jc w:val="both"/>
        <w:rPr>
          <w:rFonts w:ascii="Times New Roman" w:hAnsi="Times New Roman" w:cs="Times New Roman"/>
          <w:sz w:val="24"/>
          <w:szCs w:val="24"/>
          <w:u w:val="single"/>
        </w:rPr>
      </w:pPr>
      <w:r w:rsidRPr="00345673">
        <w:rPr>
          <w:rFonts w:ascii="Times New Roman" w:hAnsi="Times New Roman" w:cs="Times New Roman"/>
          <w:b/>
          <w:sz w:val="24"/>
          <w:szCs w:val="24"/>
          <w:u w:val="single"/>
        </w:rPr>
        <w:t>стационарно-оздоровительный лагерь «</w:t>
      </w:r>
      <w:proofErr w:type="spellStart"/>
      <w:r w:rsidRPr="00345673">
        <w:rPr>
          <w:rFonts w:ascii="Times New Roman" w:hAnsi="Times New Roman" w:cs="Times New Roman"/>
          <w:b/>
          <w:sz w:val="24"/>
          <w:szCs w:val="24"/>
          <w:u w:val="single"/>
        </w:rPr>
        <w:t>Шивилиг</w:t>
      </w:r>
      <w:proofErr w:type="spellEnd"/>
      <w:r w:rsidRPr="00345673">
        <w:rPr>
          <w:rFonts w:ascii="Times New Roman" w:hAnsi="Times New Roman" w:cs="Times New Roman"/>
          <w:b/>
          <w:sz w:val="24"/>
          <w:szCs w:val="24"/>
          <w:u w:val="single"/>
        </w:rPr>
        <w:t>» села Бай-Тал муниципального района «Бай-</w:t>
      </w:r>
      <w:proofErr w:type="spellStart"/>
      <w:r w:rsidRPr="00345673">
        <w:rPr>
          <w:rFonts w:ascii="Times New Roman" w:hAnsi="Times New Roman" w:cs="Times New Roman"/>
          <w:b/>
          <w:sz w:val="24"/>
          <w:szCs w:val="24"/>
          <w:u w:val="single"/>
        </w:rPr>
        <w:t>Тайгинский</w:t>
      </w:r>
      <w:proofErr w:type="spellEnd"/>
      <w:r w:rsidRPr="00345673">
        <w:rPr>
          <w:rFonts w:ascii="Times New Roman" w:hAnsi="Times New Roman" w:cs="Times New Roman"/>
          <w:b/>
          <w:sz w:val="24"/>
          <w:szCs w:val="24"/>
          <w:u w:val="single"/>
        </w:rPr>
        <w:t xml:space="preserve"> </w:t>
      </w:r>
      <w:proofErr w:type="spellStart"/>
      <w:r w:rsidRPr="00345673">
        <w:rPr>
          <w:rFonts w:ascii="Times New Roman" w:hAnsi="Times New Roman" w:cs="Times New Roman"/>
          <w:b/>
          <w:sz w:val="24"/>
          <w:szCs w:val="24"/>
          <w:u w:val="single"/>
        </w:rPr>
        <w:t>кожуун</w:t>
      </w:r>
      <w:proofErr w:type="spellEnd"/>
      <w:r w:rsidRPr="00345673">
        <w:rPr>
          <w:rFonts w:ascii="Times New Roman" w:hAnsi="Times New Roman" w:cs="Times New Roman"/>
          <w:b/>
          <w:sz w:val="24"/>
          <w:szCs w:val="24"/>
          <w:u w:val="single"/>
        </w:rPr>
        <w:t xml:space="preserve"> Республики Тыва», 668014, Республика Тыва, Бай-</w:t>
      </w:r>
      <w:proofErr w:type="spellStart"/>
      <w:r w:rsidRPr="00345673">
        <w:rPr>
          <w:rFonts w:ascii="Times New Roman" w:hAnsi="Times New Roman" w:cs="Times New Roman"/>
          <w:b/>
          <w:sz w:val="24"/>
          <w:szCs w:val="24"/>
          <w:u w:val="single"/>
        </w:rPr>
        <w:t>Тайгинский</w:t>
      </w:r>
      <w:proofErr w:type="spellEnd"/>
      <w:r w:rsidRPr="00345673">
        <w:rPr>
          <w:rFonts w:ascii="Times New Roman" w:hAnsi="Times New Roman" w:cs="Times New Roman"/>
          <w:b/>
          <w:sz w:val="24"/>
          <w:szCs w:val="24"/>
          <w:u w:val="single"/>
        </w:rPr>
        <w:t xml:space="preserve"> </w:t>
      </w:r>
      <w:proofErr w:type="spellStart"/>
      <w:r w:rsidRPr="00345673">
        <w:rPr>
          <w:rFonts w:ascii="Times New Roman" w:hAnsi="Times New Roman" w:cs="Times New Roman"/>
          <w:b/>
          <w:sz w:val="24"/>
          <w:szCs w:val="24"/>
          <w:u w:val="single"/>
        </w:rPr>
        <w:t>кожуун</w:t>
      </w:r>
      <w:proofErr w:type="spellEnd"/>
      <w:r w:rsidRPr="00345673">
        <w:rPr>
          <w:rFonts w:ascii="Times New Roman" w:hAnsi="Times New Roman" w:cs="Times New Roman"/>
          <w:b/>
          <w:sz w:val="24"/>
          <w:szCs w:val="24"/>
          <w:u w:val="single"/>
        </w:rPr>
        <w:t xml:space="preserve">, с. Бай-Тал, местечко </w:t>
      </w:r>
      <w:proofErr w:type="spellStart"/>
      <w:r w:rsidRPr="00345673">
        <w:rPr>
          <w:rFonts w:ascii="Times New Roman" w:hAnsi="Times New Roman" w:cs="Times New Roman"/>
          <w:b/>
          <w:sz w:val="24"/>
          <w:szCs w:val="24"/>
          <w:u w:val="single"/>
        </w:rPr>
        <w:t>Шивилиг</w:t>
      </w:r>
      <w:proofErr w:type="spellEnd"/>
      <w:r>
        <w:rPr>
          <w:rFonts w:ascii="Times New Roman" w:hAnsi="Times New Roman" w:cs="Times New Roman"/>
          <w:sz w:val="24"/>
          <w:szCs w:val="24"/>
          <w:u w:val="single"/>
        </w:rPr>
        <w:t>_________________________________________________</w:t>
      </w:r>
    </w:p>
    <w:p w:rsidR="007F0047" w:rsidRPr="00BF57D3" w:rsidRDefault="007F0047" w:rsidP="007F0047">
      <w:pPr>
        <w:pStyle w:val="ConsPlusNonformat"/>
        <w:jc w:val="center"/>
        <w:rPr>
          <w:rFonts w:ascii="Times New Roman" w:hAnsi="Times New Roman" w:cs="Times New Roman"/>
          <w:sz w:val="18"/>
          <w:szCs w:val="18"/>
        </w:rPr>
      </w:pPr>
      <w:r w:rsidRPr="00BF57D3">
        <w:rPr>
          <w:rFonts w:ascii="Times New Roman" w:hAnsi="Times New Roman" w:cs="Times New Roman"/>
          <w:sz w:val="18"/>
          <w:szCs w:val="18"/>
        </w:rPr>
        <w:t>(адрес объекта (территории), телефон, факс, электронная почта)</w:t>
      </w:r>
    </w:p>
    <w:p w:rsidR="007F0047" w:rsidRPr="00345673" w:rsidRDefault="007F0047" w:rsidP="007F0047">
      <w:pPr>
        <w:pStyle w:val="ConsPlusNonformat"/>
        <w:jc w:val="both"/>
        <w:rPr>
          <w:rFonts w:ascii="Times New Roman" w:hAnsi="Times New Roman" w:cs="Times New Roman"/>
          <w:b/>
          <w:sz w:val="24"/>
          <w:szCs w:val="24"/>
        </w:rPr>
      </w:pPr>
      <w:r w:rsidRPr="00345673">
        <w:rPr>
          <w:rFonts w:ascii="Times New Roman" w:hAnsi="Times New Roman" w:cs="Times New Roman"/>
          <w:b/>
          <w:sz w:val="24"/>
          <w:szCs w:val="24"/>
        </w:rPr>
        <w:t>____________________________________</w:t>
      </w:r>
      <w:r w:rsidR="00345673" w:rsidRPr="00345673">
        <w:rPr>
          <w:rFonts w:ascii="Times New Roman" w:hAnsi="Times New Roman" w:cs="Times New Roman"/>
          <w:b/>
          <w:sz w:val="24"/>
          <w:szCs w:val="24"/>
          <w:u w:val="single"/>
        </w:rPr>
        <w:t>оздоровительная</w:t>
      </w:r>
      <w:r w:rsidRPr="00345673">
        <w:rPr>
          <w:rFonts w:ascii="Times New Roman" w:hAnsi="Times New Roman" w:cs="Times New Roman"/>
          <w:b/>
          <w:sz w:val="24"/>
          <w:szCs w:val="24"/>
        </w:rPr>
        <w:t>_____________________________</w:t>
      </w:r>
      <w:r w:rsidR="00345673">
        <w:rPr>
          <w:rFonts w:ascii="Times New Roman" w:hAnsi="Times New Roman" w:cs="Times New Roman"/>
          <w:b/>
          <w:sz w:val="24"/>
          <w:szCs w:val="24"/>
        </w:rPr>
        <w:t>____</w:t>
      </w:r>
    </w:p>
    <w:p w:rsidR="007F0047" w:rsidRDefault="007F0047" w:rsidP="007F0047">
      <w:pPr>
        <w:pStyle w:val="ConsPlusNonformat"/>
        <w:jc w:val="center"/>
        <w:rPr>
          <w:rFonts w:ascii="Times New Roman" w:hAnsi="Times New Roman" w:cs="Times New Roman"/>
          <w:sz w:val="18"/>
          <w:szCs w:val="18"/>
        </w:rPr>
      </w:pPr>
      <w:r w:rsidRPr="00BF57D3">
        <w:rPr>
          <w:rFonts w:ascii="Times New Roman" w:hAnsi="Times New Roman" w:cs="Times New Roman"/>
          <w:sz w:val="18"/>
          <w:szCs w:val="18"/>
        </w:rPr>
        <w:t>(основной вид деятельности органа (организации), являющегося правообладателем объекта (территории)</w:t>
      </w:r>
    </w:p>
    <w:p w:rsidR="00345673" w:rsidRDefault="00345673" w:rsidP="00345673">
      <w:pPr>
        <w:pStyle w:val="ConsPlusNonformat"/>
        <w:rPr>
          <w:rFonts w:ascii="Times New Roman" w:hAnsi="Times New Roman" w:cs="Times New Roman"/>
          <w:sz w:val="24"/>
          <w:szCs w:val="24"/>
        </w:rPr>
      </w:pPr>
      <w:r>
        <w:rPr>
          <w:rFonts w:ascii="Times New Roman" w:hAnsi="Times New Roman" w:cs="Times New Roman"/>
          <w:sz w:val="24"/>
          <w:szCs w:val="24"/>
        </w:rPr>
        <w:t>______________________________________</w:t>
      </w:r>
      <w:r w:rsidRPr="00345673">
        <w:rPr>
          <w:rFonts w:ascii="Times New Roman" w:hAnsi="Times New Roman" w:cs="Times New Roman"/>
          <w:sz w:val="24"/>
          <w:szCs w:val="24"/>
          <w:u w:val="single"/>
        </w:rPr>
        <w:t>4 категория</w:t>
      </w:r>
      <w:r>
        <w:rPr>
          <w:rFonts w:ascii="Times New Roman" w:hAnsi="Times New Roman" w:cs="Times New Roman"/>
          <w:sz w:val="24"/>
          <w:szCs w:val="24"/>
        </w:rPr>
        <w:t>_____________________________________</w:t>
      </w:r>
    </w:p>
    <w:p w:rsidR="00345673" w:rsidRPr="00345673" w:rsidRDefault="00345673" w:rsidP="00345673">
      <w:pPr>
        <w:pStyle w:val="ConsPlusNonformat"/>
        <w:jc w:val="center"/>
        <w:rPr>
          <w:rFonts w:ascii="Times New Roman" w:hAnsi="Times New Roman" w:cs="Times New Roman"/>
          <w:sz w:val="18"/>
          <w:szCs w:val="18"/>
        </w:rPr>
      </w:pPr>
      <w:r>
        <w:rPr>
          <w:rFonts w:ascii="Times New Roman" w:hAnsi="Times New Roman" w:cs="Times New Roman"/>
          <w:sz w:val="18"/>
          <w:szCs w:val="18"/>
        </w:rPr>
        <w:t>(категория опасности объекта (территории)</w:t>
      </w:r>
    </w:p>
    <w:p w:rsidR="007F0047" w:rsidRPr="00345673" w:rsidRDefault="007F0047" w:rsidP="007F0047">
      <w:pPr>
        <w:pStyle w:val="a5"/>
        <w:spacing w:before="102" w:beforeAutospacing="0" w:after="0"/>
      </w:pPr>
      <w:r w:rsidRPr="00345673">
        <w:rPr>
          <w:b/>
          <w:color w:val="000000"/>
          <w:u w:val="single"/>
        </w:rPr>
        <w:t>Общая пло</w:t>
      </w:r>
      <w:r w:rsidR="00345673">
        <w:rPr>
          <w:b/>
          <w:color w:val="000000"/>
          <w:u w:val="single"/>
        </w:rPr>
        <w:t xml:space="preserve">щадь земельного участка 10653+/-52 кв.м. </w:t>
      </w:r>
      <w:r w:rsidRPr="00345673">
        <w:rPr>
          <w:b/>
          <w:color w:val="000000"/>
          <w:u w:val="single"/>
        </w:rPr>
        <w:t xml:space="preserve"> протяженность периметра земельного участка под территорию учебной базы</w:t>
      </w:r>
      <w:r w:rsidRPr="00345673">
        <w:rPr>
          <w:b/>
          <w:u w:val="single"/>
        </w:rPr>
        <w:t xml:space="preserve"> </w:t>
      </w:r>
      <w:r w:rsidR="00345673">
        <w:rPr>
          <w:b/>
          <w:u w:val="single"/>
        </w:rPr>
        <w:t xml:space="preserve"> 527 м</w:t>
      </w:r>
      <w:r w:rsidR="00345673">
        <w:t>___________________________________________</w:t>
      </w:r>
    </w:p>
    <w:p w:rsidR="007F0047" w:rsidRPr="00345673" w:rsidRDefault="007F0047" w:rsidP="007F0047">
      <w:pPr>
        <w:pStyle w:val="ConsPlusNonformat"/>
        <w:jc w:val="center"/>
        <w:rPr>
          <w:rFonts w:ascii="Times New Roman" w:hAnsi="Times New Roman" w:cs="Times New Roman"/>
          <w:sz w:val="18"/>
          <w:szCs w:val="18"/>
        </w:rPr>
      </w:pPr>
      <w:r w:rsidRPr="00345673">
        <w:rPr>
          <w:rFonts w:ascii="Times New Roman" w:hAnsi="Times New Roman" w:cs="Times New Roman"/>
          <w:sz w:val="18"/>
          <w:szCs w:val="18"/>
        </w:rPr>
        <w:t>(общая площадь объекта (территории), кв. метров, протяженность периметра,</w:t>
      </w:r>
      <w:r w:rsidR="00BF57D3" w:rsidRPr="00345673">
        <w:rPr>
          <w:rFonts w:ascii="Times New Roman" w:hAnsi="Times New Roman" w:cs="Times New Roman"/>
          <w:sz w:val="18"/>
          <w:szCs w:val="18"/>
        </w:rPr>
        <w:t xml:space="preserve"> </w:t>
      </w:r>
      <w:r w:rsidRPr="00345673">
        <w:rPr>
          <w:rFonts w:ascii="Times New Roman" w:hAnsi="Times New Roman" w:cs="Times New Roman"/>
          <w:sz w:val="18"/>
          <w:szCs w:val="18"/>
        </w:rPr>
        <w:t>метров)</w:t>
      </w:r>
    </w:p>
    <w:p w:rsidR="007F0047" w:rsidRPr="00345673" w:rsidRDefault="00345673" w:rsidP="00345673">
      <w:pPr>
        <w:pStyle w:val="ConsPlusNonformat"/>
        <w:jc w:val="both"/>
        <w:rPr>
          <w:rFonts w:ascii="Times New Roman" w:hAnsi="Times New Roman" w:cs="Times New Roman"/>
          <w:sz w:val="24"/>
          <w:szCs w:val="24"/>
          <w:u w:val="single"/>
        </w:rPr>
      </w:pPr>
      <w:r>
        <w:rPr>
          <w:rFonts w:ascii="Times New Roman" w:hAnsi="Times New Roman" w:cs="Times New Roman"/>
          <w:b/>
          <w:sz w:val="24"/>
          <w:szCs w:val="24"/>
          <w:u w:val="single"/>
        </w:rPr>
        <w:t>Свидетельство о государственной регистрации права на пользование земельным участком: 17:01:1215001:4 от 13.06.2018 г., 17:01:1215001 от 02.06.2015 г.</w:t>
      </w:r>
      <w:r>
        <w:rPr>
          <w:rFonts w:ascii="Times New Roman" w:hAnsi="Times New Roman" w:cs="Times New Roman"/>
          <w:sz w:val="24"/>
          <w:szCs w:val="24"/>
          <w:u w:val="single"/>
        </w:rPr>
        <w:t>_____________________________</w:t>
      </w:r>
    </w:p>
    <w:p w:rsidR="007F0047" w:rsidRPr="00345673" w:rsidRDefault="007F0047" w:rsidP="007F0047">
      <w:pPr>
        <w:pStyle w:val="ConsPlusNonformat"/>
        <w:jc w:val="center"/>
        <w:rPr>
          <w:rFonts w:ascii="Times New Roman" w:hAnsi="Times New Roman" w:cs="Times New Roman"/>
          <w:sz w:val="18"/>
          <w:szCs w:val="18"/>
        </w:rPr>
      </w:pPr>
      <w:r w:rsidRPr="00345673">
        <w:rPr>
          <w:rFonts w:ascii="Times New Roman" w:hAnsi="Times New Roman" w:cs="Times New Roman"/>
          <w:sz w:val="18"/>
          <w:szCs w:val="18"/>
        </w:rPr>
        <w:t>(свидетельство о государственной регистрации права на пользование земельным</w:t>
      </w:r>
    </w:p>
    <w:p w:rsidR="007F0047" w:rsidRPr="00345673" w:rsidRDefault="007F0047" w:rsidP="007F0047">
      <w:pPr>
        <w:pStyle w:val="ConsPlusNonformat"/>
        <w:jc w:val="center"/>
        <w:rPr>
          <w:rFonts w:ascii="Times New Roman" w:hAnsi="Times New Roman" w:cs="Times New Roman"/>
          <w:sz w:val="18"/>
          <w:szCs w:val="18"/>
        </w:rPr>
      </w:pPr>
      <w:r w:rsidRPr="00345673">
        <w:rPr>
          <w:rFonts w:ascii="Times New Roman" w:hAnsi="Times New Roman" w:cs="Times New Roman"/>
          <w:sz w:val="18"/>
          <w:szCs w:val="18"/>
        </w:rPr>
        <w:t>участком и свидетельство о праве пользования объектом недвижимости, номер и</w:t>
      </w:r>
    </w:p>
    <w:p w:rsidR="007F0047" w:rsidRPr="00345673" w:rsidRDefault="007F0047" w:rsidP="007F0047">
      <w:pPr>
        <w:pStyle w:val="ConsPlusNonformat"/>
        <w:jc w:val="center"/>
        <w:rPr>
          <w:rFonts w:ascii="Times New Roman" w:hAnsi="Times New Roman" w:cs="Times New Roman"/>
          <w:sz w:val="18"/>
          <w:szCs w:val="18"/>
        </w:rPr>
      </w:pPr>
      <w:r w:rsidRPr="00345673">
        <w:rPr>
          <w:rFonts w:ascii="Times New Roman" w:hAnsi="Times New Roman" w:cs="Times New Roman"/>
          <w:sz w:val="18"/>
          <w:szCs w:val="18"/>
        </w:rPr>
        <w:t>дата их выдачи)</w:t>
      </w:r>
    </w:p>
    <w:p w:rsidR="007F0047" w:rsidRPr="00C25178" w:rsidRDefault="007F0047" w:rsidP="007F0047">
      <w:pPr>
        <w:pStyle w:val="ConsPlusNonformat"/>
        <w:jc w:val="center"/>
        <w:rPr>
          <w:rFonts w:ascii="Times New Roman" w:hAnsi="Times New Roman" w:cs="Times New Roman"/>
          <w:sz w:val="24"/>
          <w:szCs w:val="24"/>
          <w:u w:val="single"/>
        </w:rPr>
      </w:pPr>
      <w:r w:rsidRPr="00C25178">
        <w:rPr>
          <w:rFonts w:ascii="Times New Roman" w:hAnsi="Times New Roman" w:cs="Times New Roman"/>
          <w:sz w:val="24"/>
          <w:szCs w:val="24"/>
          <w:u w:val="single"/>
        </w:rPr>
        <w:t xml:space="preserve">Директор МКООУ </w:t>
      </w:r>
      <w:proofErr w:type="spellStart"/>
      <w:r w:rsidRPr="00C25178">
        <w:rPr>
          <w:rFonts w:ascii="Times New Roman" w:hAnsi="Times New Roman" w:cs="Times New Roman"/>
          <w:sz w:val="24"/>
          <w:szCs w:val="24"/>
          <w:u w:val="single"/>
        </w:rPr>
        <w:t>Санатораня</w:t>
      </w:r>
      <w:proofErr w:type="spellEnd"/>
      <w:r w:rsidRPr="00C25178">
        <w:rPr>
          <w:rFonts w:ascii="Times New Roman" w:hAnsi="Times New Roman" w:cs="Times New Roman"/>
          <w:sz w:val="24"/>
          <w:szCs w:val="24"/>
          <w:u w:val="single"/>
        </w:rPr>
        <w:t xml:space="preserve"> школа-интернат села </w:t>
      </w:r>
      <w:proofErr w:type="spellStart"/>
      <w:r w:rsidRPr="00C25178">
        <w:rPr>
          <w:rFonts w:ascii="Times New Roman" w:hAnsi="Times New Roman" w:cs="Times New Roman"/>
          <w:sz w:val="24"/>
          <w:szCs w:val="24"/>
          <w:u w:val="single"/>
        </w:rPr>
        <w:t>Шуй</w:t>
      </w:r>
      <w:proofErr w:type="spellEnd"/>
      <w:r w:rsidRPr="00C25178">
        <w:rPr>
          <w:rFonts w:ascii="Times New Roman" w:hAnsi="Times New Roman" w:cs="Times New Roman"/>
          <w:sz w:val="24"/>
          <w:szCs w:val="24"/>
          <w:u w:val="single"/>
        </w:rPr>
        <w:t xml:space="preserve">  </w:t>
      </w:r>
      <w:proofErr w:type="spellStart"/>
      <w:r w:rsidRPr="00C25178">
        <w:rPr>
          <w:rFonts w:ascii="Times New Roman" w:hAnsi="Times New Roman" w:cs="Times New Roman"/>
          <w:sz w:val="24"/>
          <w:szCs w:val="24"/>
          <w:u w:val="single"/>
        </w:rPr>
        <w:t>Хирлиг-оол</w:t>
      </w:r>
      <w:proofErr w:type="spellEnd"/>
      <w:r w:rsidRPr="00C25178">
        <w:rPr>
          <w:rFonts w:ascii="Times New Roman" w:hAnsi="Times New Roman" w:cs="Times New Roman"/>
          <w:sz w:val="24"/>
          <w:szCs w:val="24"/>
          <w:u w:val="single"/>
        </w:rPr>
        <w:t xml:space="preserve"> </w:t>
      </w:r>
      <w:proofErr w:type="spellStart"/>
      <w:r w:rsidRPr="00C25178">
        <w:rPr>
          <w:rFonts w:ascii="Times New Roman" w:hAnsi="Times New Roman" w:cs="Times New Roman"/>
          <w:sz w:val="24"/>
          <w:szCs w:val="24"/>
          <w:u w:val="single"/>
        </w:rPr>
        <w:t>Аннаар-оол</w:t>
      </w:r>
      <w:proofErr w:type="spellEnd"/>
      <w:r w:rsidRPr="00C25178">
        <w:rPr>
          <w:rFonts w:ascii="Times New Roman" w:hAnsi="Times New Roman" w:cs="Times New Roman"/>
          <w:sz w:val="24"/>
          <w:szCs w:val="24"/>
          <w:u w:val="single"/>
        </w:rPr>
        <w:t xml:space="preserve"> Александрович 89232626146, </w:t>
      </w:r>
      <w:proofErr w:type="spellStart"/>
      <w:r w:rsidRPr="00C25178">
        <w:rPr>
          <w:rFonts w:ascii="Times New Roman" w:hAnsi="Times New Roman" w:cs="Times New Roman"/>
          <w:sz w:val="24"/>
          <w:szCs w:val="24"/>
          <w:u w:val="single"/>
          <w:lang w:val="en-US"/>
        </w:rPr>
        <w:t>mkooushi</w:t>
      </w:r>
      <w:proofErr w:type="spellEnd"/>
      <w:r w:rsidRPr="00C25178">
        <w:rPr>
          <w:rFonts w:ascii="Times New Roman" w:hAnsi="Times New Roman" w:cs="Times New Roman"/>
          <w:sz w:val="24"/>
          <w:szCs w:val="24"/>
          <w:u w:val="single"/>
        </w:rPr>
        <w:t xml:space="preserve">.@ </w:t>
      </w:r>
      <w:r w:rsidRPr="00C25178">
        <w:rPr>
          <w:rFonts w:ascii="Times New Roman" w:hAnsi="Times New Roman" w:cs="Times New Roman"/>
          <w:sz w:val="24"/>
          <w:szCs w:val="24"/>
          <w:u w:val="single"/>
          <w:lang w:val="en-US"/>
        </w:rPr>
        <w:t>mail</w:t>
      </w:r>
      <w:r w:rsidRPr="00C25178">
        <w:rPr>
          <w:rFonts w:ascii="Times New Roman" w:hAnsi="Times New Roman" w:cs="Times New Roman"/>
          <w:sz w:val="24"/>
          <w:szCs w:val="24"/>
          <w:u w:val="single"/>
        </w:rPr>
        <w:t>.</w:t>
      </w:r>
      <w:proofErr w:type="spellStart"/>
      <w:r w:rsidRPr="00C25178">
        <w:rPr>
          <w:rFonts w:ascii="Times New Roman" w:hAnsi="Times New Roman" w:cs="Times New Roman"/>
          <w:sz w:val="24"/>
          <w:szCs w:val="24"/>
          <w:u w:val="single"/>
          <w:lang w:val="en-US"/>
        </w:rPr>
        <w:t>ru</w:t>
      </w:r>
      <w:proofErr w:type="spellEnd"/>
    </w:p>
    <w:p w:rsidR="007F0047" w:rsidRPr="00C25178" w:rsidRDefault="007F0047" w:rsidP="007F0047">
      <w:pPr>
        <w:pStyle w:val="ConsPlusNonformat"/>
        <w:jc w:val="center"/>
        <w:rPr>
          <w:rFonts w:ascii="Times New Roman" w:hAnsi="Times New Roman" w:cs="Times New Roman"/>
          <w:sz w:val="24"/>
          <w:szCs w:val="24"/>
        </w:rPr>
      </w:pPr>
      <w:r w:rsidRPr="00C25178">
        <w:rPr>
          <w:rFonts w:ascii="Times New Roman" w:hAnsi="Times New Roman" w:cs="Times New Roman"/>
          <w:sz w:val="24"/>
          <w:szCs w:val="24"/>
        </w:rPr>
        <w:t>(ф.и.о. должностного лица, осуществляющего непосредственное руководство</w:t>
      </w:r>
    </w:p>
    <w:p w:rsidR="007F0047" w:rsidRPr="00C25178" w:rsidRDefault="007F0047" w:rsidP="007F0047">
      <w:pPr>
        <w:pStyle w:val="ConsPlusNonformat"/>
        <w:jc w:val="center"/>
        <w:rPr>
          <w:rFonts w:ascii="Times New Roman" w:hAnsi="Times New Roman" w:cs="Times New Roman"/>
          <w:sz w:val="24"/>
          <w:szCs w:val="24"/>
        </w:rPr>
      </w:pPr>
      <w:r w:rsidRPr="00C25178">
        <w:rPr>
          <w:rFonts w:ascii="Times New Roman" w:hAnsi="Times New Roman" w:cs="Times New Roman"/>
          <w:sz w:val="24"/>
          <w:szCs w:val="24"/>
        </w:rPr>
        <w:t>деятельностью работников на объекте (территории), служебный (мобильный)</w:t>
      </w:r>
    </w:p>
    <w:p w:rsidR="007F0047" w:rsidRPr="00C25178" w:rsidRDefault="007F0047" w:rsidP="007F0047">
      <w:pPr>
        <w:pStyle w:val="ConsPlusNonformat"/>
        <w:jc w:val="center"/>
        <w:rPr>
          <w:rFonts w:ascii="Times New Roman" w:hAnsi="Times New Roman" w:cs="Times New Roman"/>
          <w:sz w:val="24"/>
          <w:szCs w:val="24"/>
        </w:rPr>
      </w:pPr>
      <w:r w:rsidRPr="00C25178">
        <w:rPr>
          <w:rFonts w:ascii="Times New Roman" w:hAnsi="Times New Roman" w:cs="Times New Roman"/>
          <w:sz w:val="24"/>
          <w:szCs w:val="24"/>
        </w:rPr>
        <w:t>телефон, факс, электронная почта)</w:t>
      </w:r>
    </w:p>
    <w:p w:rsidR="007F0047" w:rsidRPr="00345673" w:rsidRDefault="007F0047" w:rsidP="007F0047">
      <w:pPr>
        <w:pStyle w:val="ConsPlusNonformat"/>
        <w:jc w:val="both"/>
        <w:rPr>
          <w:rFonts w:ascii="Times New Roman" w:hAnsi="Times New Roman" w:cs="Times New Roman"/>
          <w:sz w:val="24"/>
          <w:szCs w:val="24"/>
          <w:u w:val="single"/>
        </w:rPr>
      </w:pPr>
      <w:r w:rsidRPr="00345673">
        <w:rPr>
          <w:rFonts w:ascii="Times New Roman" w:hAnsi="Times New Roman" w:cs="Times New Roman"/>
          <w:b/>
          <w:sz w:val="24"/>
          <w:szCs w:val="24"/>
          <w:u w:val="single"/>
        </w:rPr>
        <w:t xml:space="preserve">Начальник </w:t>
      </w:r>
      <w:r w:rsidR="00345673" w:rsidRPr="00345673">
        <w:rPr>
          <w:rFonts w:ascii="Times New Roman" w:hAnsi="Times New Roman" w:cs="Times New Roman"/>
          <w:b/>
          <w:sz w:val="24"/>
          <w:szCs w:val="24"/>
          <w:u w:val="single"/>
        </w:rPr>
        <w:t>муниципального казенного учреждения «</w:t>
      </w:r>
      <w:r w:rsidRPr="00345673">
        <w:rPr>
          <w:rFonts w:ascii="Times New Roman" w:hAnsi="Times New Roman" w:cs="Times New Roman"/>
          <w:b/>
          <w:sz w:val="24"/>
          <w:szCs w:val="24"/>
          <w:u w:val="single"/>
        </w:rPr>
        <w:t>Управления  образования</w:t>
      </w:r>
      <w:r w:rsidR="00345673" w:rsidRPr="00345673">
        <w:rPr>
          <w:rFonts w:ascii="Times New Roman" w:hAnsi="Times New Roman" w:cs="Times New Roman"/>
          <w:b/>
          <w:sz w:val="24"/>
          <w:szCs w:val="24"/>
          <w:u w:val="single"/>
        </w:rPr>
        <w:t>»</w:t>
      </w:r>
      <w:r w:rsidRPr="00345673">
        <w:rPr>
          <w:rFonts w:ascii="Times New Roman" w:hAnsi="Times New Roman" w:cs="Times New Roman"/>
          <w:b/>
          <w:sz w:val="24"/>
          <w:szCs w:val="24"/>
          <w:u w:val="single"/>
        </w:rPr>
        <w:t xml:space="preserve"> муниципального района «Бай-</w:t>
      </w:r>
      <w:proofErr w:type="spellStart"/>
      <w:r w:rsidRPr="00345673">
        <w:rPr>
          <w:rFonts w:ascii="Times New Roman" w:hAnsi="Times New Roman" w:cs="Times New Roman"/>
          <w:b/>
          <w:sz w:val="24"/>
          <w:szCs w:val="24"/>
          <w:u w:val="single"/>
        </w:rPr>
        <w:t>Тайгинский</w:t>
      </w:r>
      <w:proofErr w:type="spellEnd"/>
      <w:r w:rsidRPr="00345673">
        <w:rPr>
          <w:rFonts w:ascii="Times New Roman" w:hAnsi="Times New Roman" w:cs="Times New Roman"/>
          <w:b/>
          <w:sz w:val="24"/>
          <w:szCs w:val="24"/>
          <w:u w:val="single"/>
        </w:rPr>
        <w:t xml:space="preserve"> </w:t>
      </w:r>
      <w:proofErr w:type="spellStart"/>
      <w:r w:rsidRPr="00345673">
        <w:rPr>
          <w:rFonts w:ascii="Times New Roman" w:hAnsi="Times New Roman" w:cs="Times New Roman"/>
          <w:b/>
          <w:sz w:val="24"/>
          <w:szCs w:val="24"/>
          <w:u w:val="single"/>
        </w:rPr>
        <w:t>кожуун</w:t>
      </w:r>
      <w:proofErr w:type="spellEnd"/>
      <w:r w:rsidRPr="00345673">
        <w:rPr>
          <w:rFonts w:ascii="Times New Roman" w:hAnsi="Times New Roman" w:cs="Times New Roman"/>
          <w:b/>
          <w:sz w:val="24"/>
          <w:szCs w:val="24"/>
          <w:u w:val="single"/>
        </w:rPr>
        <w:t xml:space="preserve"> Республики</w:t>
      </w:r>
      <w:r w:rsidR="00345673" w:rsidRPr="00345673">
        <w:rPr>
          <w:rFonts w:ascii="Times New Roman" w:hAnsi="Times New Roman" w:cs="Times New Roman"/>
          <w:b/>
          <w:sz w:val="24"/>
          <w:szCs w:val="24"/>
          <w:u w:val="single"/>
        </w:rPr>
        <w:t xml:space="preserve"> Тыва» </w:t>
      </w:r>
      <w:proofErr w:type="spellStart"/>
      <w:r w:rsidR="00345673" w:rsidRPr="00345673">
        <w:rPr>
          <w:rFonts w:ascii="Times New Roman" w:hAnsi="Times New Roman" w:cs="Times New Roman"/>
          <w:b/>
          <w:sz w:val="24"/>
          <w:szCs w:val="24"/>
          <w:u w:val="single"/>
        </w:rPr>
        <w:t>Донгак</w:t>
      </w:r>
      <w:proofErr w:type="spellEnd"/>
      <w:r w:rsidR="00345673" w:rsidRPr="00345673">
        <w:rPr>
          <w:rFonts w:ascii="Times New Roman" w:hAnsi="Times New Roman" w:cs="Times New Roman"/>
          <w:b/>
          <w:sz w:val="24"/>
          <w:szCs w:val="24"/>
          <w:u w:val="single"/>
        </w:rPr>
        <w:t xml:space="preserve"> </w:t>
      </w:r>
      <w:proofErr w:type="spellStart"/>
      <w:r w:rsidR="00345673" w:rsidRPr="00345673">
        <w:rPr>
          <w:rFonts w:ascii="Times New Roman" w:hAnsi="Times New Roman" w:cs="Times New Roman"/>
          <w:b/>
          <w:sz w:val="24"/>
          <w:szCs w:val="24"/>
          <w:u w:val="single"/>
        </w:rPr>
        <w:t>Радион</w:t>
      </w:r>
      <w:proofErr w:type="spellEnd"/>
      <w:r w:rsidR="00345673" w:rsidRPr="00345673">
        <w:rPr>
          <w:rFonts w:ascii="Times New Roman" w:hAnsi="Times New Roman" w:cs="Times New Roman"/>
          <w:b/>
          <w:sz w:val="24"/>
          <w:szCs w:val="24"/>
          <w:u w:val="single"/>
        </w:rPr>
        <w:t xml:space="preserve"> Маадырович</w:t>
      </w:r>
      <w:r w:rsidR="00345673">
        <w:rPr>
          <w:rFonts w:ascii="Times New Roman" w:hAnsi="Times New Roman" w:cs="Times New Roman"/>
          <w:sz w:val="24"/>
          <w:szCs w:val="24"/>
          <w:u w:val="single"/>
        </w:rPr>
        <w:t>_________________________________________________________________________</w:t>
      </w:r>
    </w:p>
    <w:p w:rsidR="007F0047" w:rsidRPr="00345673" w:rsidRDefault="007F0047" w:rsidP="007F0047">
      <w:pPr>
        <w:pStyle w:val="ConsPlusNonformat"/>
        <w:jc w:val="center"/>
        <w:rPr>
          <w:rFonts w:ascii="Times New Roman" w:hAnsi="Times New Roman" w:cs="Times New Roman"/>
          <w:sz w:val="18"/>
          <w:szCs w:val="18"/>
        </w:rPr>
      </w:pPr>
      <w:r w:rsidRPr="00345673">
        <w:rPr>
          <w:rFonts w:ascii="Times New Roman" w:hAnsi="Times New Roman" w:cs="Times New Roman"/>
          <w:sz w:val="18"/>
          <w:szCs w:val="18"/>
        </w:rPr>
        <w:t>(ф.и.о. руководителя органа (организации), являющегося правообладателем</w:t>
      </w:r>
    </w:p>
    <w:p w:rsidR="007F0047" w:rsidRPr="00345673" w:rsidRDefault="007F0047" w:rsidP="007F0047">
      <w:pPr>
        <w:pStyle w:val="ConsPlusNonformat"/>
        <w:jc w:val="center"/>
        <w:rPr>
          <w:rFonts w:ascii="Times New Roman" w:hAnsi="Times New Roman" w:cs="Times New Roman"/>
          <w:sz w:val="18"/>
          <w:szCs w:val="18"/>
        </w:rPr>
      </w:pPr>
      <w:r w:rsidRPr="00345673">
        <w:rPr>
          <w:rFonts w:ascii="Times New Roman" w:hAnsi="Times New Roman" w:cs="Times New Roman"/>
          <w:sz w:val="18"/>
          <w:szCs w:val="18"/>
        </w:rPr>
        <w:t>объекта (территории), служебный (мобильный) телефон, электронная почта)</w:t>
      </w:r>
    </w:p>
    <w:p w:rsidR="007F0047" w:rsidRPr="00C25178" w:rsidRDefault="007F0047" w:rsidP="007F0047">
      <w:pPr>
        <w:pStyle w:val="ConsPlusNonformat"/>
        <w:jc w:val="both"/>
        <w:rPr>
          <w:rFonts w:ascii="Times New Roman" w:hAnsi="Times New Roman" w:cs="Times New Roman"/>
          <w:sz w:val="24"/>
          <w:szCs w:val="24"/>
        </w:rPr>
      </w:pPr>
    </w:p>
    <w:p w:rsidR="007F0047" w:rsidRPr="00C25178" w:rsidRDefault="007F0047" w:rsidP="007F0047">
      <w:pPr>
        <w:pStyle w:val="ConsPlusNonformat"/>
        <w:jc w:val="center"/>
        <w:rPr>
          <w:rFonts w:ascii="Times New Roman" w:hAnsi="Times New Roman" w:cs="Times New Roman"/>
          <w:b/>
          <w:sz w:val="24"/>
          <w:szCs w:val="24"/>
        </w:rPr>
      </w:pPr>
      <w:r w:rsidRPr="00C25178">
        <w:rPr>
          <w:rFonts w:ascii="Times New Roman" w:hAnsi="Times New Roman" w:cs="Times New Roman"/>
          <w:b/>
          <w:sz w:val="24"/>
          <w:szCs w:val="24"/>
        </w:rPr>
        <w:lastRenderedPageBreak/>
        <w:t>II. Сведения о работниках объекта (территории), обучающихся</w:t>
      </w:r>
    </w:p>
    <w:p w:rsidR="007F0047" w:rsidRPr="00C25178" w:rsidRDefault="007F0047" w:rsidP="007F0047">
      <w:pPr>
        <w:pStyle w:val="ConsPlusNonformat"/>
        <w:jc w:val="center"/>
        <w:rPr>
          <w:rFonts w:ascii="Times New Roman" w:hAnsi="Times New Roman" w:cs="Times New Roman"/>
          <w:b/>
          <w:sz w:val="24"/>
          <w:szCs w:val="24"/>
        </w:rPr>
      </w:pPr>
      <w:r w:rsidRPr="00C25178">
        <w:rPr>
          <w:rFonts w:ascii="Times New Roman" w:hAnsi="Times New Roman" w:cs="Times New Roman"/>
          <w:b/>
          <w:sz w:val="24"/>
          <w:szCs w:val="24"/>
        </w:rPr>
        <w:t>и иных лицах, находящихся на объекте (территории)</w:t>
      </w:r>
    </w:p>
    <w:p w:rsidR="007F0047" w:rsidRPr="00C25178" w:rsidRDefault="007F0047" w:rsidP="007F0047">
      <w:pPr>
        <w:pStyle w:val="ConsPlusNonformat"/>
        <w:jc w:val="both"/>
        <w:rPr>
          <w:rFonts w:ascii="Times New Roman" w:hAnsi="Times New Roman" w:cs="Times New Roman"/>
          <w:sz w:val="24"/>
          <w:szCs w:val="24"/>
        </w:rPr>
      </w:pPr>
    </w:p>
    <w:p w:rsidR="007F0047" w:rsidRPr="00C25178" w:rsidRDefault="007F0047" w:rsidP="007F0047">
      <w:pPr>
        <w:pStyle w:val="ConsPlusNonformat"/>
        <w:numPr>
          <w:ilvl w:val="0"/>
          <w:numId w:val="8"/>
        </w:numPr>
        <w:rPr>
          <w:rFonts w:ascii="Times New Roman" w:hAnsi="Times New Roman" w:cs="Times New Roman"/>
          <w:sz w:val="24"/>
          <w:szCs w:val="24"/>
          <w:u w:val="single"/>
        </w:rPr>
      </w:pPr>
      <w:r w:rsidRPr="00C25178">
        <w:rPr>
          <w:rFonts w:ascii="Times New Roman" w:hAnsi="Times New Roman" w:cs="Times New Roman"/>
          <w:sz w:val="24"/>
          <w:szCs w:val="24"/>
        </w:rPr>
        <w:t>Режим работы объекта (территории):</w:t>
      </w:r>
      <w:r w:rsidR="00A7289A">
        <w:rPr>
          <w:rFonts w:ascii="Times New Roman" w:hAnsi="Times New Roman" w:cs="Times New Roman"/>
          <w:sz w:val="24"/>
          <w:szCs w:val="24"/>
        </w:rPr>
        <w:t xml:space="preserve"> </w:t>
      </w:r>
      <w:r w:rsidR="00A7289A">
        <w:rPr>
          <w:rFonts w:ascii="Times New Roman" w:hAnsi="Times New Roman" w:cs="Times New Roman"/>
          <w:b/>
          <w:sz w:val="24"/>
          <w:szCs w:val="24"/>
          <w:u w:val="single"/>
        </w:rPr>
        <w:t>круглосуточный</w:t>
      </w:r>
    </w:p>
    <w:p w:rsidR="007F0047" w:rsidRPr="00A7289A" w:rsidRDefault="00A7289A" w:rsidP="007F0047">
      <w:pPr>
        <w:pStyle w:val="ConsPlusNonformat"/>
        <w:jc w:val="center"/>
        <w:rPr>
          <w:rFonts w:ascii="Times New Roman" w:hAnsi="Times New Roman" w:cs="Times New Roman"/>
          <w:sz w:val="18"/>
          <w:szCs w:val="18"/>
        </w:rPr>
      </w:pPr>
      <w:r w:rsidRPr="00A7289A">
        <w:rPr>
          <w:rFonts w:ascii="Times New Roman" w:hAnsi="Times New Roman" w:cs="Times New Roman"/>
          <w:sz w:val="18"/>
          <w:szCs w:val="18"/>
        </w:rPr>
        <w:t xml:space="preserve"> </w:t>
      </w:r>
      <w:r w:rsidR="007F0047" w:rsidRPr="00A7289A">
        <w:rPr>
          <w:rFonts w:ascii="Times New Roman" w:hAnsi="Times New Roman" w:cs="Times New Roman"/>
          <w:sz w:val="18"/>
          <w:szCs w:val="18"/>
        </w:rPr>
        <w:t>(продолжительность, начало (окончание) рабочего дня)</w:t>
      </w:r>
    </w:p>
    <w:p w:rsidR="007F0047" w:rsidRPr="00C25178" w:rsidRDefault="007F0047" w:rsidP="007F0047">
      <w:pPr>
        <w:pStyle w:val="ConsPlusNonformat"/>
        <w:jc w:val="both"/>
        <w:rPr>
          <w:rFonts w:ascii="Times New Roman" w:hAnsi="Times New Roman" w:cs="Times New Roman"/>
          <w:b/>
          <w:sz w:val="24"/>
          <w:szCs w:val="24"/>
        </w:rPr>
      </w:pPr>
      <w:r w:rsidRPr="00C25178">
        <w:rPr>
          <w:rFonts w:ascii="Times New Roman" w:hAnsi="Times New Roman" w:cs="Times New Roman"/>
          <w:sz w:val="24"/>
          <w:szCs w:val="24"/>
        </w:rPr>
        <w:t xml:space="preserve">       2. Общее количество работников объекта (территории</w:t>
      </w:r>
      <w:r w:rsidRPr="00C25178">
        <w:rPr>
          <w:rFonts w:ascii="Times New Roman" w:hAnsi="Times New Roman" w:cs="Times New Roman"/>
          <w:b/>
          <w:sz w:val="24"/>
          <w:szCs w:val="24"/>
        </w:rPr>
        <w:t>)</w:t>
      </w:r>
      <w:r w:rsidR="00A7289A">
        <w:rPr>
          <w:rFonts w:ascii="Times New Roman" w:hAnsi="Times New Roman" w:cs="Times New Roman"/>
          <w:b/>
          <w:sz w:val="24"/>
          <w:szCs w:val="24"/>
        </w:rPr>
        <w:t xml:space="preserve">: </w:t>
      </w:r>
      <w:r w:rsidR="00A7289A" w:rsidRPr="00A7289A">
        <w:rPr>
          <w:rFonts w:ascii="Times New Roman" w:hAnsi="Times New Roman" w:cs="Times New Roman"/>
          <w:b/>
          <w:sz w:val="24"/>
          <w:szCs w:val="24"/>
          <w:u w:val="single"/>
        </w:rPr>
        <w:t>11 человек</w:t>
      </w:r>
      <w:r w:rsidRPr="00C25178">
        <w:rPr>
          <w:rFonts w:ascii="Times New Roman" w:hAnsi="Times New Roman" w:cs="Times New Roman"/>
          <w:b/>
          <w:sz w:val="24"/>
          <w:szCs w:val="24"/>
        </w:rPr>
        <w:t xml:space="preserve"> </w:t>
      </w:r>
    </w:p>
    <w:p w:rsidR="007F0047" w:rsidRPr="00A7289A" w:rsidRDefault="00A7289A" w:rsidP="007F0047">
      <w:pPr>
        <w:pStyle w:val="ConsPlusNonformat"/>
        <w:jc w:val="center"/>
        <w:rPr>
          <w:rFonts w:ascii="Times New Roman" w:hAnsi="Times New Roman" w:cs="Times New Roman"/>
          <w:sz w:val="18"/>
          <w:szCs w:val="18"/>
        </w:rPr>
      </w:pPr>
      <w:r w:rsidRPr="00A7289A">
        <w:rPr>
          <w:rFonts w:ascii="Times New Roman" w:hAnsi="Times New Roman" w:cs="Times New Roman"/>
          <w:sz w:val="18"/>
          <w:szCs w:val="18"/>
        </w:rPr>
        <w:t xml:space="preserve"> </w:t>
      </w:r>
      <w:r w:rsidR="007F0047" w:rsidRPr="00A7289A">
        <w:rPr>
          <w:rFonts w:ascii="Times New Roman" w:hAnsi="Times New Roman" w:cs="Times New Roman"/>
          <w:sz w:val="18"/>
          <w:szCs w:val="18"/>
        </w:rPr>
        <w:t>(человек)</w:t>
      </w:r>
    </w:p>
    <w:p w:rsidR="007F0047" w:rsidRPr="00C25178" w:rsidRDefault="007F0047" w:rsidP="00A7289A">
      <w:pPr>
        <w:pStyle w:val="ConsPlusNonformat"/>
        <w:jc w:val="both"/>
        <w:rPr>
          <w:rFonts w:ascii="Times New Roman" w:hAnsi="Times New Roman" w:cs="Times New Roman"/>
          <w:sz w:val="24"/>
          <w:szCs w:val="24"/>
        </w:rPr>
      </w:pPr>
      <w:r w:rsidRPr="00C25178">
        <w:rPr>
          <w:rFonts w:ascii="Times New Roman" w:hAnsi="Times New Roman" w:cs="Times New Roman"/>
          <w:sz w:val="24"/>
          <w:szCs w:val="24"/>
        </w:rPr>
        <w:t xml:space="preserve">       3. Среднее количество находящихся на объекте (территории) в течение дня </w:t>
      </w:r>
      <w:proofErr w:type="gramStart"/>
      <w:r w:rsidRPr="00C25178">
        <w:rPr>
          <w:rFonts w:ascii="Times New Roman" w:hAnsi="Times New Roman" w:cs="Times New Roman"/>
          <w:sz w:val="24"/>
          <w:szCs w:val="24"/>
        </w:rPr>
        <w:t xml:space="preserve">работников,   </w:t>
      </w:r>
      <w:proofErr w:type="gramEnd"/>
      <w:r w:rsidRPr="00C25178">
        <w:rPr>
          <w:rFonts w:ascii="Times New Roman" w:hAnsi="Times New Roman" w:cs="Times New Roman"/>
          <w:sz w:val="24"/>
          <w:szCs w:val="24"/>
        </w:rPr>
        <w:t>обучающихся  и  иных  лиц,  в  том  числе  арендаторов,  лиц, осуществляющих безвозмездное пользование имуществом, находящимся на объекте (территории), сотрудников охранных организаций</w:t>
      </w:r>
      <w:r w:rsidR="00A7289A">
        <w:rPr>
          <w:rFonts w:ascii="Times New Roman" w:hAnsi="Times New Roman" w:cs="Times New Roman"/>
          <w:sz w:val="24"/>
          <w:szCs w:val="24"/>
        </w:rPr>
        <w:t xml:space="preserve">: </w:t>
      </w:r>
      <w:r w:rsidR="00A7289A">
        <w:rPr>
          <w:rFonts w:ascii="Times New Roman" w:hAnsi="Times New Roman" w:cs="Times New Roman"/>
          <w:b/>
          <w:sz w:val="24"/>
          <w:szCs w:val="24"/>
          <w:u w:val="single"/>
        </w:rPr>
        <w:t xml:space="preserve"> 36 человек; из них: 25 воспитанников, 11 работников, 25 посетителей</w:t>
      </w:r>
      <w:r w:rsidRPr="00C25178">
        <w:rPr>
          <w:rFonts w:ascii="Times New Roman" w:hAnsi="Times New Roman" w:cs="Times New Roman"/>
          <w:b/>
          <w:sz w:val="24"/>
          <w:szCs w:val="24"/>
          <w:u w:val="single"/>
        </w:rPr>
        <w:t>.</w:t>
      </w:r>
    </w:p>
    <w:p w:rsidR="007F0047" w:rsidRPr="00A7289A" w:rsidRDefault="007F0047" w:rsidP="007F0047">
      <w:pPr>
        <w:pStyle w:val="ConsPlusNonformat"/>
        <w:jc w:val="center"/>
        <w:rPr>
          <w:rFonts w:ascii="Times New Roman" w:hAnsi="Times New Roman" w:cs="Times New Roman"/>
          <w:sz w:val="18"/>
          <w:szCs w:val="18"/>
        </w:rPr>
      </w:pPr>
      <w:r w:rsidRPr="00A7289A">
        <w:rPr>
          <w:rFonts w:ascii="Times New Roman" w:hAnsi="Times New Roman" w:cs="Times New Roman"/>
          <w:sz w:val="18"/>
          <w:szCs w:val="18"/>
        </w:rPr>
        <w:t>(человек)</w:t>
      </w:r>
    </w:p>
    <w:p w:rsidR="007F0047" w:rsidRPr="00A7289A" w:rsidRDefault="007F0047" w:rsidP="00A7289A">
      <w:pPr>
        <w:pStyle w:val="ConsPlusNonformat"/>
        <w:jc w:val="both"/>
        <w:rPr>
          <w:rFonts w:ascii="Times New Roman" w:hAnsi="Times New Roman" w:cs="Times New Roman"/>
          <w:sz w:val="24"/>
          <w:szCs w:val="24"/>
        </w:rPr>
      </w:pPr>
      <w:r w:rsidRPr="00C25178">
        <w:rPr>
          <w:rFonts w:ascii="Times New Roman" w:hAnsi="Times New Roman" w:cs="Times New Roman"/>
          <w:sz w:val="24"/>
          <w:szCs w:val="24"/>
        </w:rPr>
        <w:t xml:space="preserve">       4.  Среднее  количество находящихся на объекте (территории) в нерабочее время,  ночью,  в выходные и праздничные дни работников, обучающихся и иных лиц, в том числе арендаторов, лиц, осуществляющих безвозмездное пользование имуществом,  находящимся  на  объекте  (территории),  сотрудников  охранных</w:t>
      </w:r>
      <w:r w:rsidR="00A7289A">
        <w:rPr>
          <w:rFonts w:ascii="Times New Roman" w:hAnsi="Times New Roman" w:cs="Times New Roman"/>
          <w:sz w:val="24"/>
          <w:szCs w:val="24"/>
        </w:rPr>
        <w:t xml:space="preserve"> </w:t>
      </w:r>
      <w:r w:rsidRPr="00C25178">
        <w:rPr>
          <w:rFonts w:ascii="Times New Roman" w:hAnsi="Times New Roman" w:cs="Times New Roman"/>
          <w:sz w:val="24"/>
          <w:szCs w:val="24"/>
        </w:rPr>
        <w:t>организаций</w:t>
      </w:r>
      <w:r w:rsidR="00A7289A">
        <w:rPr>
          <w:rFonts w:ascii="Times New Roman" w:hAnsi="Times New Roman" w:cs="Times New Roman"/>
          <w:sz w:val="24"/>
          <w:szCs w:val="24"/>
        </w:rPr>
        <w:t>:</w:t>
      </w:r>
      <w:r w:rsidRPr="00C25178">
        <w:rPr>
          <w:rFonts w:ascii="Times New Roman" w:hAnsi="Times New Roman" w:cs="Times New Roman"/>
          <w:sz w:val="24"/>
          <w:szCs w:val="24"/>
        </w:rPr>
        <w:t xml:space="preserve"> </w:t>
      </w:r>
      <w:r w:rsidR="00A7289A">
        <w:rPr>
          <w:rFonts w:ascii="Times New Roman" w:hAnsi="Times New Roman" w:cs="Times New Roman"/>
          <w:b/>
          <w:sz w:val="24"/>
          <w:szCs w:val="24"/>
          <w:u w:val="single"/>
        </w:rPr>
        <w:t>1 штатный сторож, работники лагеря – 11 человек, воспитанники – 25.</w:t>
      </w:r>
      <w:r w:rsidR="00A7289A">
        <w:rPr>
          <w:rFonts w:ascii="Times New Roman" w:hAnsi="Times New Roman" w:cs="Times New Roman"/>
          <w:sz w:val="24"/>
          <w:szCs w:val="24"/>
          <w:u w:val="single"/>
        </w:rPr>
        <w:t>___________________________________________________________</w:t>
      </w:r>
    </w:p>
    <w:p w:rsidR="007F0047" w:rsidRPr="00A7289A" w:rsidRDefault="007F0047" w:rsidP="007F0047">
      <w:pPr>
        <w:pStyle w:val="ConsPlusNonformat"/>
        <w:jc w:val="center"/>
        <w:rPr>
          <w:rFonts w:ascii="Times New Roman" w:hAnsi="Times New Roman" w:cs="Times New Roman"/>
          <w:sz w:val="18"/>
          <w:szCs w:val="18"/>
        </w:rPr>
      </w:pPr>
      <w:r w:rsidRPr="00A7289A">
        <w:rPr>
          <w:rFonts w:ascii="Times New Roman" w:hAnsi="Times New Roman" w:cs="Times New Roman"/>
          <w:sz w:val="18"/>
          <w:szCs w:val="18"/>
        </w:rPr>
        <w:t>(человек)</w:t>
      </w:r>
    </w:p>
    <w:p w:rsidR="007F0047" w:rsidRPr="00A7289A" w:rsidRDefault="007F0047" w:rsidP="00A7289A">
      <w:pPr>
        <w:pStyle w:val="ConsPlusNonformat"/>
        <w:jc w:val="both"/>
        <w:rPr>
          <w:rFonts w:ascii="Times New Roman" w:hAnsi="Times New Roman" w:cs="Times New Roman"/>
          <w:b/>
          <w:sz w:val="24"/>
          <w:szCs w:val="24"/>
        </w:rPr>
      </w:pPr>
      <w:r w:rsidRPr="00C25178">
        <w:rPr>
          <w:rFonts w:ascii="Times New Roman" w:hAnsi="Times New Roman" w:cs="Times New Roman"/>
          <w:sz w:val="24"/>
          <w:szCs w:val="24"/>
        </w:rPr>
        <w:t xml:space="preserve">    5.  Сведения  об арендаторах, иных лицах (организациях), осуществляющих</w:t>
      </w:r>
      <w:r w:rsidR="00A7289A">
        <w:rPr>
          <w:rFonts w:ascii="Times New Roman" w:hAnsi="Times New Roman" w:cs="Times New Roman"/>
          <w:sz w:val="24"/>
          <w:szCs w:val="24"/>
        </w:rPr>
        <w:t xml:space="preserve"> </w:t>
      </w:r>
      <w:r w:rsidRPr="00C25178">
        <w:rPr>
          <w:rFonts w:ascii="Times New Roman" w:hAnsi="Times New Roman" w:cs="Times New Roman"/>
          <w:sz w:val="24"/>
          <w:szCs w:val="24"/>
        </w:rPr>
        <w:t>безвозмездное пользование имуществом, находящимся на объекте (территории)</w:t>
      </w:r>
      <w:r w:rsidR="00A7289A">
        <w:rPr>
          <w:rFonts w:ascii="Times New Roman" w:hAnsi="Times New Roman" w:cs="Times New Roman"/>
          <w:sz w:val="24"/>
          <w:szCs w:val="24"/>
        </w:rPr>
        <w:t xml:space="preserve">: </w:t>
      </w:r>
      <w:r w:rsidR="00A7289A" w:rsidRPr="00A7289A">
        <w:rPr>
          <w:rFonts w:ascii="Times New Roman" w:hAnsi="Times New Roman" w:cs="Times New Roman"/>
          <w:b/>
          <w:sz w:val="24"/>
          <w:szCs w:val="24"/>
          <w:u w:val="single"/>
        </w:rPr>
        <w:t>отсутствуе</w:t>
      </w:r>
      <w:r w:rsidRPr="00A7289A">
        <w:rPr>
          <w:rFonts w:ascii="Times New Roman" w:hAnsi="Times New Roman" w:cs="Times New Roman"/>
          <w:b/>
          <w:sz w:val="24"/>
          <w:szCs w:val="24"/>
          <w:u w:val="single"/>
        </w:rPr>
        <w:t>т</w:t>
      </w:r>
      <w:r w:rsidR="00A7289A" w:rsidRPr="00A7289A">
        <w:rPr>
          <w:rFonts w:ascii="Times New Roman" w:hAnsi="Times New Roman" w:cs="Times New Roman"/>
          <w:b/>
          <w:sz w:val="24"/>
          <w:szCs w:val="24"/>
          <w:u w:val="single"/>
        </w:rPr>
        <w:t>_________________</w:t>
      </w:r>
    </w:p>
    <w:p w:rsidR="007F0047" w:rsidRPr="00A7289A" w:rsidRDefault="007F0047" w:rsidP="007F0047">
      <w:pPr>
        <w:pStyle w:val="ConsPlusNonformat"/>
        <w:jc w:val="center"/>
        <w:rPr>
          <w:rFonts w:ascii="Times New Roman" w:hAnsi="Times New Roman" w:cs="Times New Roman"/>
          <w:sz w:val="18"/>
          <w:szCs w:val="18"/>
        </w:rPr>
      </w:pPr>
      <w:r w:rsidRPr="00C25178">
        <w:rPr>
          <w:rFonts w:ascii="Times New Roman" w:hAnsi="Times New Roman" w:cs="Times New Roman"/>
          <w:sz w:val="24"/>
          <w:szCs w:val="24"/>
        </w:rPr>
        <w:t>(</w:t>
      </w:r>
      <w:r w:rsidRPr="00A7289A">
        <w:rPr>
          <w:rFonts w:ascii="Times New Roman" w:hAnsi="Times New Roman" w:cs="Times New Roman"/>
          <w:sz w:val="18"/>
          <w:szCs w:val="18"/>
        </w:rPr>
        <w:t>полное и сокращенное наименование организации, основной вид деятельности,</w:t>
      </w:r>
    </w:p>
    <w:p w:rsidR="007F0047" w:rsidRPr="00A7289A" w:rsidRDefault="007F0047" w:rsidP="007F0047">
      <w:pPr>
        <w:pStyle w:val="ConsPlusNonformat"/>
        <w:jc w:val="center"/>
        <w:rPr>
          <w:rFonts w:ascii="Times New Roman" w:hAnsi="Times New Roman" w:cs="Times New Roman"/>
          <w:sz w:val="18"/>
          <w:szCs w:val="18"/>
        </w:rPr>
      </w:pPr>
      <w:r w:rsidRPr="00A7289A">
        <w:rPr>
          <w:rFonts w:ascii="Times New Roman" w:hAnsi="Times New Roman" w:cs="Times New Roman"/>
          <w:sz w:val="18"/>
          <w:szCs w:val="18"/>
        </w:rPr>
        <w:t>общее количество работников, расположение рабочих мест на объекте</w:t>
      </w:r>
    </w:p>
    <w:p w:rsidR="007F0047" w:rsidRPr="00A7289A" w:rsidRDefault="007F0047" w:rsidP="007F0047">
      <w:pPr>
        <w:pStyle w:val="ConsPlusNonformat"/>
        <w:jc w:val="center"/>
        <w:rPr>
          <w:rFonts w:ascii="Times New Roman" w:hAnsi="Times New Roman" w:cs="Times New Roman"/>
          <w:sz w:val="18"/>
          <w:szCs w:val="18"/>
        </w:rPr>
      </w:pPr>
      <w:r w:rsidRPr="00A7289A">
        <w:rPr>
          <w:rFonts w:ascii="Times New Roman" w:hAnsi="Times New Roman" w:cs="Times New Roman"/>
          <w:sz w:val="18"/>
          <w:szCs w:val="18"/>
        </w:rPr>
        <w:t>(территории), занимаемая площадь (кв. метров), режим работы, ф.и.о., номера</w:t>
      </w:r>
    </w:p>
    <w:p w:rsidR="007F0047" w:rsidRPr="00A7289A" w:rsidRDefault="007F0047" w:rsidP="007F0047">
      <w:pPr>
        <w:pStyle w:val="ConsPlusNonformat"/>
        <w:jc w:val="center"/>
        <w:rPr>
          <w:rFonts w:ascii="Times New Roman" w:hAnsi="Times New Roman" w:cs="Times New Roman"/>
          <w:sz w:val="18"/>
          <w:szCs w:val="18"/>
        </w:rPr>
      </w:pPr>
      <w:r w:rsidRPr="00A7289A">
        <w:rPr>
          <w:rFonts w:ascii="Times New Roman" w:hAnsi="Times New Roman" w:cs="Times New Roman"/>
          <w:sz w:val="18"/>
          <w:szCs w:val="18"/>
        </w:rPr>
        <w:t>телефонов (служебного, мобильного) руководителя организации, срок действия</w:t>
      </w:r>
    </w:p>
    <w:p w:rsidR="007F0047" w:rsidRPr="00A7289A" w:rsidRDefault="007F0047" w:rsidP="007F0047">
      <w:pPr>
        <w:pStyle w:val="ConsPlusNonformat"/>
        <w:jc w:val="center"/>
        <w:rPr>
          <w:rFonts w:ascii="Times New Roman" w:hAnsi="Times New Roman" w:cs="Times New Roman"/>
          <w:sz w:val="18"/>
          <w:szCs w:val="18"/>
        </w:rPr>
      </w:pPr>
      <w:r w:rsidRPr="00A7289A">
        <w:rPr>
          <w:rFonts w:ascii="Times New Roman" w:hAnsi="Times New Roman" w:cs="Times New Roman"/>
          <w:sz w:val="18"/>
          <w:szCs w:val="18"/>
        </w:rPr>
        <w:t>аренды и (или) иные условия нахождения (размещения) на объекте (территории)</w:t>
      </w:r>
    </w:p>
    <w:p w:rsidR="007F0047" w:rsidRPr="00C25178" w:rsidRDefault="007F0047" w:rsidP="00A7289A">
      <w:pPr>
        <w:pStyle w:val="ConsPlusNonformat"/>
        <w:rPr>
          <w:rFonts w:ascii="Times New Roman" w:hAnsi="Times New Roman" w:cs="Times New Roman"/>
          <w:sz w:val="24"/>
          <w:szCs w:val="24"/>
        </w:rPr>
      </w:pPr>
    </w:p>
    <w:p w:rsidR="007F0047" w:rsidRPr="00C25178" w:rsidRDefault="007F0047" w:rsidP="007F0047">
      <w:pPr>
        <w:pStyle w:val="ConsPlusNonformat"/>
        <w:jc w:val="center"/>
        <w:rPr>
          <w:rFonts w:ascii="Times New Roman" w:hAnsi="Times New Roman" w:cs="Times New Roman"/>
          <w:b/>
          <w:sz w:val="24"/>
          <w:szCs w:val="24"/>
        </w:rPr>
      </w:pPr>
      <w:r w:rsidRPr="00C25178">
        <w:rPr>
          <w:rFonts w:ascii="Times New Roman" w:hAnsi="Times New Roman" w:cs="Times New Roman"/>
          <w:b/>
          <w:sz w:val="24"/>
          <w:szCs w:val="24"/>
        </w:rPr>
        <w:t>III. Сведения о потенциально опасных участках и (или)</w:t>
      </w:r>
    </w:p>
    <w:p w:rsidR="007F0047" w:rsidRPr="00C25178" w:rsidRDefault="007F0047" w:rsidP="007F0047">
      <w:pPr>
        <w:pStyle w:val="ConsPlusNonformat"/>
        <w:jc w:val="center"/>
        <w:rPr>
          <w:rFonts w:ascii="Times New Roman" w:hAnsi="Times New Roman" w:cs="Times New Roman"/>
          <w:b/>
          <w:sz w:val="24"/>
          <w:szCs w:val="24"/>
        </w:rPr>
      </w:pPr>
      <w:r w:rsidRPr="00C25178">
        <w:rPr>
          <w:rFonts w:ascii="Times New Roman" w:hAnsi="Times New Roman" w:cs="Times New Roman"/>
          <w:b/>
          <w:sz w:val="24"/>
          <w:szCs w:val="24"/>
        </w:rPr>
        <w:t>критических элементах объекта (территории)</w:t>
      </w:r>
    </w:p>
    <w:p w:rsidR="007F0047" w:rsidRPr="00C25178" w:rsidRDefault="007F0047" w:rsidP="007F0047">
      <w:pPr>
        <w:pStyle w:val="ConsPlusNonformat"/>
        <w:jc w:val="both"/>
        <w:rPr>
          <w:rFonts w:ascii="Times New Roman" w:hAnsi="Times New Roman" w:cs="Times New Roman"/>
          <w:sz w:val="24"/>
          <w:szCs w:val="24"/>
        </w:rPr>
      </w:pPr>
    </w:p>
    <w:p w:rsidR="007F0047" w:rsidRPr="00C25178" w:rsidRDefault="007F0047" w:rsidP="007F0047">
      <w:pPr>
        <w:pStyle w:val="ConsPlusNonformat"/>
        <w:jc w:val="both"/>
        <w:rPr>
          <w:rFonts w:ascii="Times New Roman" w:hAnsi="Times New Roman" w:cs="Times New Roman"/>
          <w:sz w:val="24"/>
          <w:szCs w:val="24"/>
        </w:rPr>
      </w:pPr>
      <w:r w:rsidRPr="00C25178">
        <w:rPr>
          <w:rFonts w:ascii="Times New Roman" w:hAnsi="Times New Roman" w:cs="Times New Roman"/>
          <w:sz w:val="24"/>
          <w:szCs w:val="24"/>
        </w:rPr>
        <w:t xml:space="preserve">    1. Потенциально опасные участки объекта (территории) (при наличии)</w:t>
      </w:r>
    </w:p>
    <w:p w:rsidR="007F0047" w:rsidRPr="00C25178" w:rsidRDefault="007F0047" w:rsidP="007F0047">
      <w:pPr>
        <w:pStyle w:val="ConsPlusNormal"/>
        <w:jc w:val="both"/>
        <w:rPr>
          <w:rFonts w:ascii="Times New Roman" w:hAnsi="Times New Roman" w:cs="Times New Roman"/>
          <w:sz w:val="24"/>
          <w:szCs w:val="24"/>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6"/>
        <w:gridCol w:w="1191"/>
        <w:gridCol w:w="2665"/>
        <w:gridCol w:w="1397"/>
        <w:gridCol w:w="1644"/>
        <w:gridCol w:w="1693"/>
      </w:tblGrid>
      <w:tr w:rsidR="007F0047" w:rsidRPr="00C25178" w:rsidTr="00415F36">
        <w:tc>
          <w:tcPr>
            <w:tcW w:w="686" w:type="dxa"/>
            <w:tcBorders>
              <w:left w:val="nil"/>
            </w:tcBorders>
          </w:tcPr>
          <w:p w:rsidR="007F0047" w:rsidRPr="00C25178" w:rsidRDefault="007F0047" w:rsidP="00415F36">
            <w:pPr>
              <w:pStyle w:val="ConsPlusNormal"/>
              <w:jc w:val="center"/>
              <w:rPr>
                <w:rFonts w:ascii="Times New Roman" w:hAnsi="Times New Roman" w:cs="Times New Roman"/>
                <w:sz w:val="24"/>
                <w:szCs w:val="24"/>
              </w:rPr>
            </w:pPr>
            <w:r w:rsidRPr="00C25178">
              <w:rPr>
                <w:rFonts w:ascii="Times New Roman" w:hAnsi="Times New Roman" w:cs="Times New Roman"/>
                <w:sz w:val="24"/>
                <w:szCs w:val="24"/>
              </w:rPr>
              <w:t>N п/п</w:t>
            </w:r>
          </w:p>
        </w:tc>
        <w:tc>
          <w:tcPr>
            <w:tcW w:w="1191" w:type="dxa"/>
          </w:tcPr>
          <w:p w:rsidR="007F0047" w:rsidRPr="00C25178" w:rsidRDefault="007F0047" w:rsidP="00415F36">
            <w:pPr>
              <w:pStyle w:val="ConsPlusNormal"/>
              <w:jc w:val="center"/>
              <w:rPr>
                <w:rFonts w:ascii="Times New Roman" w:hAnsi="Times New Roman" w:cs="Times New Roman"/>
                <w:sz w:val="24"/>
                <w:szCs w:val="24"/>
              </w:rPr>
            </w:pPr>
            <w:r w:rsidRPr="00C25178">
              <w:rPr>
                <w:rFonts w:ascii="Times New Roman" w:hAnsi="Times New Roman" w:cs="Times New Roman"/>
                <w:sz w:val="24"/>
                <w:szCs w:val="24"/>
              </w:rPr>
              <w:t>Наименование</w:t>
            </w:r>
          </w:p>
        </w:tc>
        <w:tc>
          <w:tcPr>
            <w:tcW w:w="2665" w:type="dxa"/>
          </w:tcPr>
          <w:p w:rsidR="007F0047" w:rsidRPr="00C25178" w:rsidRDefault="007F0047" w:rsidP="00415F36">
            <w:pPr>
              <w:pStyle w:val="ConsPlusNormal"/>
              <w:jc w:val="center"/>
              <w:rPr>
                <w:rFonts w:ascii="Times New Roman" w:hAnsi="Times New Roman" w:cs="Times New Roman"/>
                <w:sz w:val="24"/>
                <w:szCs w:val="24"/>
              </w:rPr>
            </w:pPr>
            <w:r w:rsidRPr="00C25178">
              <w:rPr>
                <w:rFonts w:ascii="Times New Roman" w:hAnsi="Times New Roman" w:cs="Times New Roman"/>
                <w:sz w:val="24"/>
                <w:szCs w:val="24"/>
              </w:rPr>
              <w:t>Количество работников, обучающихся и иных лиц, находящихся на участке, человек</w:t>
            </w:r>
          </w:p>
        </w:tc>
        <w:tc>
          <w:tcPr>
            <w:tcW w:w="1397" w:type="dxa"/>
          </w:tcPr>
          <w:p w:rsidR="007F0047" w:rsidRPr="00C25178" w:rsidRDefault="007F0047" w:rsidP="00415F36">
            <w:pPr>
              <w:pStyle w:val="ConsPlusNormal"/>
              <w:jc w:val="center"/>
              <w:rPr>
                <w:rFonts w:ascii="Times New Roman" w:hAnsi="Times New Roman" w:cs="Times New Roman"/>
                <w:sz w:val="24"/>
                <w:szCs w:val="24"/>
              </w:rPr>
            </w:pPr>
            <w:r w:rsidRPr="00C25178">
              <w:rPr>
                <w:rFonts w:ascii="Times New Roman" w:hAnsi="Times New Roman" w:cs="Times New Roman"/>
                <w:sz w:val="24"/>
                <w:szCs w:val="24"/>
              </w:rPr>
              <w:t>Общая площадь, кв. метров</w:t>
            </w:r>
          </w:p>
        </w:tc>
        <w:tc>
          <w:tcPr>
            <w:tcW w:w="1644" w:type="dxa"/>
          </w:tcPr>
          <w:p w:rsidR="007F0047" w:rsidRPr="00C25178" w:rsidRDefault="007F0047" w:rsidP="00415F36">
            <w:pPr>
              <w:pStyle w:val="ConsPlusNormal"/>
              <w:jc w:val="center"/>
              <w:rPr>
                <w:rFonts w:ascii="Times New Roman" w:hAnsi="Times New Roman" w:cs="Times New Roman"/>
                <w:sz w:val="24"/>
                <w:szCs w:val="24"/>
              </w:rPr>
            </w:pPr>
            <w:r w:rsidRPr="00C25178">
              <w:rPr>
                <w:rFonts w:ascii="Times New Roman" w:hAnsi="Times New Roman" w:cs="Times New Roman"/>
                <w:sz w:val="24"/>
                <w:szCs w:val="24"/>
              </w:rPr>
              <w:t>Характер террористической угрозы</w:t>
            </w:r>
          </w:p>
        </w:tc>
        <w:tc>
          <w:tcPr>
            <w:tcW w:w="1693" w:type="dxa"/>
            <w:tcBorders>
              <w:right w:val="single" w:sz="4" w:space="0" w:color="auto"/>
            </w:tcBorders>
          </w:tcPr>
          <w:p w:rsidR="007F0047" w:rsidRPr="00C25178" w:rsidRDefault="007F0047" w:rsidP="00415F36">
            <w:pPr>
              <w:pStyle w:val="ConsPlusNormal"/>
              <w:jc w:val="center"/>
              <w:rPr>
                <w:rFonts w:ascii="Times New Roman" w:hAnsi="Times New Roman" w:cs="Times New Roman"/>
                <w:sz w:val="24"/>
                <w:szCs w:val="24"/>
              </w:rPr>
            </w:pPr>
            <w:r w:rsidRPr="00C25178">
              <w:rPr>
                <w:rFonts w:ascii="Times New Roman" w:hAnsi="Times New Roman" w:cs="Times New Roman"/>
                <w:sz w:val="24"/>
                <w:szCs w:val="24"/>
              </w:rPr>
              <w:t>Характер возможных последствий</w:t>
            </w:r>
          </w:p>
        </w:tc>
      </w:tr>
      <w:tr w:rsidR="007F0047" w:rsidRPr="00C25178" w:rsidTr="00415F36">
        <w:tc>
          <w:tcPr>
            <w:tcW w:w="686" w:type="dxa"/>
            <w:tcBorders>
              <w:left w:val="nil"/>
            </w:tcBorders>
          </w:tcPr>
          <w:p w:rsidR="007F0047" w:rsidRPr="00C25178" w:rsidRDefault="007F0047" w:rsidP="00415F36">
            <w:pPr>
              <w:pStyle w:val="ConsPlusNormal"/>
              <w:rPr>
                <w:rFonts w:ascii="Times New Roman" w:hAnsi="Times New Roman" w:cs="Times New Roman"/>
                <w:sz w:val="24"/>
                <w:szCs w:val="24"/>
              </w:rPr>
            </w:pPr>
            <w:r w:rsidRPr="00C25178">
              <w:rPr>
                <w:rFonts w:ascii="Times New Roman" w:hAnsi="Times New Roman" w:cs="Times New Roman"/>
                <w:sz w:val="24"/>
                <w:szCs w:val="24"/>
              </w:rPr>
              <w:t>1</w:t>
            </w:r>
          </w:p>
        </w:tc>
        <w:tc>
          <w:tcPr>
            <w:tcW w:w="1191" w:type="dxa"/>
          </w:tcPr>
          <w:p w:rsidR="007F0047" w:rsidRPr="00C25178" w:rsidRDefault="007F0047" w:rsidP="00415F36">
            <w:pPr>
              <w:pStyle w:val="ConsPlusNormal"/>
              <w:rPr>
                <w:rFonts w:ascii="Times New Roman" w:hAnsi="Times New Roman" w:cs="Times New Roman"/>
                <w:sz w:val="24"/>
                <w:szCs w:val="24"/>
              </w:rPr>
            </w:pPr>
            <w:r w:rsidRPr="00C25178">
              <w:rPr>
                <w:rFonts w:ascii="Times New Roman" w:hAnsi="Times New Roman" w:cs="Times New Roman"/>
                <w:sz w:val="24"/>
                <w:szCs w:val="24"/>
              </w:rPr>
              <w:t xml:space="preserve">  </w:t>
            </w:r>
            <w:r w:rsidR="008B107D">
              <w:rPr>
                <w:rFonts w:ascii="Times New Roman" w:hAnsi="Times New Roman" w:cs="Times New Roman"/>
                <w:sz w:val="24"/>
                <w:szCs w:val="24"/>
              </w:rPr>
              <w:t>Кухня</w:t>
            </w:r>
            <w:r w:rsidRPr="00C25178">
              <w:rPr>
                <w:rFonts w:ascii="Times New Roman" w:hAnsi="Times New Roman" w:cs="Times New Roman"/>
                <w:sz w:val="24"/>
                <w:szCs w:val="24"/>
              </w:rPr>
              <w:t xml:space="preserve"> </w:t>
            </w:r>
          </w:p>
          <w:p w:rsidR="007F0047" w:rsidRPr="00C25178" w:rsidRDefault="007F0047" w:rsidP="00415F36">
            <w:pPr>
              <w:pStyle w:val="ConsPlusNormal"/>
              <w:rPr>
                <w:rFonts w:ascii="Times New Roman" w:hAnsi="Times New Roman" w:cs="Times New Roman"/>
                <w:sz w:val="24"/>
                <w:szCs w:val="24"/>
              </w:rPr>
            </w:pPr>
            <w:r w:rsidRPr="00C25178">
              <w:rPr>
                <w:rFonts w:ascii="Times New Roman" w:hAnsi="Times New Roman" w:cs="Times New Roman"/>
                <w:sz w:val="24"/>
                <w:szCs w:val="24"/>
              </w:rPr>
              <w:t xml:space="preserve">                                              </w:t>
            </w:r>
          </w:p>
        </w:tc>
        <w:tc>
          <w:tcPr>
            <w:tcW w:w="2665" w:type="dxa"/>
          </w:tcPr>
          <w:p w:rsidR="007F0047" w:rsidRPr="00C25178" w:rsidRDefault="008B107D" w:rsidP="00415F36">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1397" w:type="dxa"/>
          </w:tcPr>
          <w:p w:rsidR="007F0047" w:rsidRPr="00C25178" w:rsidRDefault="007F0047" w:rsidP="00415F36">
            <w:pPr>
              <w:pStyle w:val="ConsPlusNormal"/>
              <w:jc w:val="center"/>
              <w:rPr>
                <w:rFonts w:ascii="Times New Roman" w:hAnsi="Times New Roman" w:cs="Times New Roman"/>
                <w:sz w:val="24"/>
                <w:szCs w:val="24"/>
              </w:rPr>
            </w:pPr>
            <w:r w:rsidRPr="00C25178">
              <w:rPr>
                <w:rFonts w:ascii="Times New Roman" w:hAnsi="Times New Roman" w:cs="Times New Roman"/>
                <w:sz w:val="24"/>
                <w:szCs w:val="24"/>
              </w:rPr>
              <w:t>2</w:t>
            </w:r>
            <w:r w:rsidR="008B107D">
              <w:rPr>
                <w:rFonts w:ascii="Times New Roman" w:hAnsi="Times New Roman" w:cs="Times New Roman"/>
                <w:sz w:val="24"/>
                <w:szCs w:val="24"/>
              </w:rPr>
              <w:t>0</w:t>
            </w:r>
          </w:p>
        </w:tc>
        <w:tc>
          <w:tcPr>
            <w:tcW w:w="1644" w:type="dxa"/>
          </w:tcPr>
          <w:p w:rsidR="007F0047" w:rsidRPr="00C25178" w:rsidRDefault="007F0047" w:rsidP="00415F36">
            <w:pPr>
              <w:pStyle w:val="ConsPlusNormal"/>
              <w:rPr>
                <w:rFonts w:ascii="Times New Roman" w:hAnsi="Times New Roman" w:cs="Times New Roman"/>
                <w:sz w:val="24"/>
                <w:szCs w:val="24"/>
              </w:rPr>
            </w:pPr>
            <w:r w:rsidRPr="00C25178">
              <w:rPr>
                <w:rFonts w:ascii="Times New Roman" w:hAnsi="Times New Roman" w:cs="Times New Roman"/>
                <w:sz w:val="24"/>
                <w:szCs w:val="24"/>
              </w:rPr>
              <w:t>Подрыв</w:t>
            </w:r>
            <w:r w:rsidR="008B107D">
              <w:rPr>
                <w:rFonts w:ascii="Times New Roman" w:hAnsi="Times New Roman" w:cs="Times New Roman"/>
                <w:sz w:val="24"/>
                <w:szCs w:val="24"/>
              </w:rPr>
              <w:t xml:space="preserve">, </w:t>
            </w:r>
            <w:r w:rsidRPr="00C25178">
              <w:rPr>
                <w:rFonts w:ascii="Times New Roman" w:hAnsi="Times New Roman" w:cs="Times New Roman"/>
                <w:sz w:val="24"/>
                <w:szCs w:val="24"/>
              </w:rPr>
              <w:t>отравляющие вещества</w:t>
            </w:r>
          </w:p>
        </w:tc>
        <w:tc>
          <w:tcPr>
            <w:tcW w:w="1693" w:type="dxa"/>
            <w:tcBorders>
              <w:right w:val="single" w:sz="4" w:space="0" w:color="auto"/>
            </w:tcBorders>
          </w:tcPr>
          <w:p w:rsidR="007F0047" w:rsidRPr="00C25178" w:rsidRDefault="007F0047" w:rsidP="008B107D">
            <w:pPr>
              <w:pStyle w:val="ConsPlusNormal"/>
              <w:rPr>
                <w:rFonts w:ascii="Times New Roman" w:hAnsi="Times New Roman" w:cs="Times New Roman"/>
                <w:sz w:val="24"/>
                <w:szCs w:val="24"/>
              </w:rPr>
            </w:pPr>
            <w:r w:rsidRPr="00C25178">
              <w:rPr>
                <w:rFonts w:ascii="Times New Roman" w:hAnsi="Times New Roman" w:cs="Times New Roman"/>
                <w:sz w:val="24"/>
                <w:szCs w:val="24"/>
              </w:rPr>
              <w:t xml:space="preserve">  </w:t>
            </w:r>
            <w:r w:rsidR="008B107D">
              <w:rPr>
                <w:rFonts w:ascii="Times New Roman" w:hAnsi="Times New Roman" w:cs="Times New Roman"/>
                <w:sz w:val="24"/>
                <w:szCs w:val="24"/>
              </w:rPr>
              <w:t>Локальный</w:t>
            </w:r>
          </w:p>
        </w:tc>
      </w:tr>
      <w:tr w:rsidR="007F0047" w:rsidRPr="00C25178" w:rsidTr="00415F36">
        <w:tc>
          <w:tcPr>
            <w:tcW w:w="686" w:type="dxa"/>
            <w:tcBorders>
              <w:left w:val="nil"/>
            </w:tcBorders>
          </w:tcPr>
          <w:p w:rsidR="007F0047" w:rsidRPr="00C25178" w:rsidRDefault="007F0047" w:rsidP="00415F36">
            <w:pPr>
              <w:pStyle w:val="ConsPlusNormal"/>
              <w:rPr>
                <w:rFonts w:ascii="Times New Roman" w:hAnsi="Times New Roman" w:cs="Times New Roman"/>
                <w:sz w:val="24"/>
                <w:szCs w:val="24"/>
              </w:rPr>
            </w:pPr>
            <w:r w:rsidRPr="00C25178">
              <w:rPr>
                <w:rFonts w:ascii="Times New Roman" w:hAnsi="Times New Roman" w:cs="Times New Roman"/>
                <w:sz w:val="24"/>
                <w:szCs w:val="24"/>
              </w:rPr>
              <w:t>2</w:t>
            </w:r>
          </w:p>
        </w:tc>
        <w:tc>
          <w:tcPr>
            <w:tcW w:w="1191" w:type="dxa"/>
          </w:tcPr>
          <w:p w:rsidR="007F0047" w:rsidRPr="00C25178" w:rsidRDefault="008B107D" w:rsidP="00415F36">
            <w:pPr>
              <w:pStyle w:val="ConsPlusNormal"/>
              <w:rPr>
                <w:rFonts w:ascii="Times New Roman" w:hAnsi="Times New Roman" w:cs="Times New Roman"/>
                <w:sz w:val="24"/>
                <w:szCs w:val="24"/>
              </w:rPr>
            </w:pPr>
            <w:r>
              <w:rPr>
                <w:rFonts w:ascii="Times New Roman" w:hAnsi="Times New Roman" w:cs="Times New Roman"/>
                <w:sz w:val="24"/>
                <w:szCs w:val="24"/>
              </w:rPr>
              <w:t>Бензиновый электрогенератор</w:t>
            </w:r>
            <w:r w:rsidR="007F0047" w:rsidRPr="00C25178">
              <w:rPr>
                <w:rFonts w:ascii="Times New Roman" w:hAnsi="Times New Roman" w:cs="Times New Roman"/>
                <w:sz w:val="24"/>
                <w:szCs w:val="24"/>
              </w:rPr>
              <w:t xml:space="preserve"> </w:t>
            </w:r>
          </w:p>
        </w:tc>
        <w:tc>
          <w:tcPr>
            <w:tcW w:w="2665" w:type="dxa"/>
          </w:tcPr>
          <w:p w:rsidR="007F0047" w:rsidRPr="00C25178" w:rsidRDefault="007F0047" w:rsidP="00415F36">
            <w:pPr>
              <w:pStyle w:val="ConsPlusNormal"/>
              <w:jc w:val="center"/>
              <w:rPr>
                <w:rFonts w:ascii="Times New Roman" w:hAnsi="Times New Roman" w:cs="Times New Roman"/>
                <w:sz w:val="24"/>
                <w:szCs w:val="24"/>
              </w:rPr>
            </w:pPr>
            <w:r w:rsidRPr="00C25178">
              <w:rPr>
                <w:rFonts w:ascii="Times New Roman" w:hAnsi="Times New Roman" w:cs="Times New Roman"/>
                <w:sz w:val="24"/>
                <w:szCs w:val="24"/>
              </w:rPr>
              <w:t>2</w:t>
            </w:r>
          </w:p>
        </w:tc>
        <w:tc>
          <w:tcPr>
            <w:tcW w:w="1397" w:type="dxa"/>
          </w:tcPr>
          <w:p w:rsidR="007F0047" w:rsidRPr="00C25178" w:rsidRDefault="008B107D" w:rsidP="00415F36">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1644" w:type="dxa"/>
          </w:tcPr>
          <w:p w:rsidR="007F0047" w:rsidRPr="00C25178" w:rsidRDefault="007F0047" w:rsidP="008B107D">
            <w:pPr>
              <w:pStyle w:val="ConsPlusNormal"/>
              <w:rPr>
                <w:rFonts w:ascii="Times New Roman" w:hAnsi="Times New Roman" w:cs="Times New Roman"/>
                <w:sz w:val="24"/>
                <w:szCs w:val="24"/>
              </w:rPr>
            </w:pPr>
            <w:r w:rsidRPr="00C25178">
              <w:rPr>
                <w:rFonts w:ascii="Times New Roman" w:hAnsi="Times New Roman" w:cs="Times New Roman"/>
                <w:sz w:val="24"/>
                <w:szCs w:val="24"/>
              </w:rPr>
              <w:t>Подрыв, поджог</w:t>
            </w:r>
          </w:p>
        </w:tc>
        <w:tc>
          <w:tcPr>
            <w:tcW w:w="1693" w:type="dxa"/>
            <w:tcBorders>
              <w:right w:val="single" w:sz="4" w:space="0" w:color="auto"/>
            </w:tcBorders>
          </w:tcPr>
          <w:p w:rsidR="007F0047" w:rsidRPr="00C25178" w:rsidRDefault="008B107D" w:rsidP="00415F36">
            <w:pPr>
              <w:pStyle w:val="ConsPlusNormal"/>
              <w:rPr>
                <w:rFonts w:ascii="Times New Roman" w:hAnsi="Times New Roman" w:cs="Times New Roman"/>
                <w:sz w:val="24"/>
                <w:szCs w:val="24"/>
              </w:rPr>
            </w:pPr>
            <w:r>
              <w:rPr>
                <w:rFonts w:ascii="Times New Roman" w:hAnsi="Times New Roman" w:cs="Times New Roman"/>
                <w:sz w:val="24"/>
                <w:szCs w:val="24"/>
              </w:rPr>
              <w:t>Муниципальный</w:t>
            </w:r>
          </w:p>
        </w:tc>
      </w:tr>
      <w:tr w:rsidR="008B107D" w:rsidRPr="00C25178" w:rsidTr="00415F36">
        <w:tc>
          <w:tcPr>
            <w:tcW w:w="686" w:type="dxa"/>
            <w:tcBorders>
              <w:left w:val="nil"/>
            </w:tcBorders>
          </w:tcPr>
          <w:p w:rsidR="008B107D" w:rsidRPr="00C25178" w:rsidRDefault="008B107D" w:rsidP="00415F36">
            <w:pPr>
              <w:pStyle w:val="ConsPlusNormal"/>
              <w:rPr>
                <w:rFonts w:ascii="Times New Roman" w:hAnsi="Times New Roman" w:cs="Times New Roman"/>
                <w:sz w:val="24"/>
                <w:szCs w:val="24"/>
              </w:rPr>
            </w:pPr>
            <w:r>
              <w:rPr>
                <w:rFonts w:ascii="Times New Roman" w:hAnsi="Times New Roman" w:cs="Times New Roman"/>
                <w:sz w:val="24"/>
                <w:szCs w:val="24"/>
              </w:rPr>
              <w:t>3</w:t>
            </w:r>
          </w:p>
        </w:tc>
        <w:tc>
          <w:tcPr>
            <w:tcW w:w="1191" w:type="dxa"/>
          </w:tcPr>
          <w:p w:rsidR="008B107D" w:rsidRDefault="008B107D" w:rsidP="00415F36">
            <w:pPr>
              <w:pStyle w:val="ConsPlusNormal"/>
              <w:rPr>
                <w:rFonts w:ascii="Times New Roman" w:hAnsi="Times New Roman" w:cs="Times New Roman"/>
                <w:sz w:val="24"/>
                <w:szCs w:val="24"/>
              </w:rPr>
            </w:pPr>
            <w:r>
              <w:rPr>
                <w:rFonts w:ascii="Times New Roman" w:hAnsi="Times New Roman" w:cs="Times New Roman"/>
                <w:sz w:val="24"/>
                <w:szCs w:val="24"/>
              </w:rPr>
              <w:t>Скважина</w:t>
            </w:r>
          </w:p>
        </w:tc>
        <w:tc>
          <w:tcPr>
            <w:tcW w:w="2665" w:type="dxa"/>
          </w:tcPr>
          <w:p w:rsidR="008B107D" w:rsidRPr="00C25178" w:rsidRDefault="008B107D" w:rsidP="00415F36">
            <w:pPr>
              <w:pStyle w:val="ConsPlusNormal"/>
              <w:jc w:val="center"/>
              <w:rPr>
                <w:rFonts w:ascii="Times New Roman" w:hAnsi="Times New Roman" w:cs="Times New Roman"/>
                <w:sz w:val="24"/>
                <w:szCs w:val="24"/>
              </w:rPr>
            </w:pPr>
            <w:r>
              <w:rPr>
                <w:rFonts w:ascii="Times New Roman" w:hAnsi="Times New Roman" w:cs="Times New Roman"/>
                <w:sz w:val="24"/>
                <w:szCs w:val="24"/>
              </w:rPr>
              <w:t>36</w:t>
            </w:r>
          </w:p>
        </w:tc>
        <w:tc>
          <w:tcPr>
            <w:tcW w:w="1397" w:type="dxa"/>
          </w:tcPr>
          <w:p w:rsidR="008B107D" w:rsidRDefault="008B107D" w:rsidP="00415F36">
            <w:pPr>
              <w:pStyle w:val="ConsPlusNormal"/>
              <w:jc w:val="center"/>
              <w:rPr>
                <w:rFonts w:ascii="Times New Roman" w:hAnsi="Times New Roman" w:cs="Times New Roman"/>
                <w:sz w:val="24"/>
                <w:szCs w:val="24"/>
              </w:rPr>
            </w:pPr>
            <w:r>
              <w:rPr>
                <w:rFonts w:ascii="Times New Roman" w:hAnsi="Times New Roman" w:cs="Times New Roman"/>
                <w:sz w:val="24"/>
                <w:szCs w:val="24"/>
              </w:rPr>
              <w:t>4,5</w:t>
            </w:r>
          </w:p>
        </w:tc>
        <w:tc>
          <w:tcPr>
            <w:tcW w:w="1644" w:type="dxa"/>
          </w:tcPr>
          <w:p w:rsidR="008B107D" w:rsidRPr="00C25178" w:rsidRDefault="008B107D" w:rsidP="00410C55">
            <w:pPr>
              <w:pStyle w:val="ConsPlusNormal"/>
              <w:rPr>
                <w:rFonts w:ascii="Times New Roman" w:hAnsi="Times New Roman" w:cs="Times New Roman"/>
                <w:sz w:val="24"/>
                <w:szCs w:val="24"/>
              </w:rPr>
            </w:pPr>
            <w:r w:rsidRPr="00C25178">
              <w:rPr>
                <w:rFonts w:ascii="Times New Roman" w:hAnsi="Times New Roman" w:cs="Times New Roman"/>
                <w:sz w:val="24"/>
                <w:szCs w:val="24"/>
              </w:rPr>
              <w:t>Подрыв</w:t>
            </w:r>
            <w:r>
              <w:rPr>
                <w:rFonts w:ascii="Times New Roman" w:hAnsi="Times New Roman" w:cs="Times New Roman"/>
                <w:sz w:val="24"/>
                <w:szCs w:val="24"/>
              </w:rPr>
              <w:t xml:space="preserve">, </w:t>
            </w:r>
            <w:r w:rsidRPr="00C25178">
              <w:rPr>
                <w:rFonts w:ascii="Times New Roman" w:hAnsi="Times New Roman" w:cs="Times New Roman"/>
                <w:sz w:val="24"/>
                <w:szCs w:val="24"/>
              </w:rPr>
              <w:t>отравляющие вещества</w:t>
            </w:r>
          </w:p>
        </w:tc>
        <w:tc>
          <w:tcPr>
            <w:tcW w:w="1693" w:type="dxa"/>
            <w:tcBorders>
              <w:right w:val="single" w:sz="4" w:space="0" w:color="auto"/>
            </w:tcBorders>
          </w:tcPr>
          <w:p w:rsidR="008B107D" w:rsidRPr="00C25178" w:rsidRDefault="008B107D" w:rsidP="00410C55">
            <w:pPr>
              <w:pStyle w:val="ConsPlusNormal"/>
              <w:rPr>
                <w:rFonts w:ascii="Times New Roman" w:hAnsi="Times New Roman" w:cs="Times New Roman"/>
                <w:sz w:val="24"/>
                <w:szCs w:val="24"/>
              </w:rPr>
            </w:pPr>
            <w:r w:rsidRPr="00C25178">
              <w:rPr>
                <w:rFonts w:ascii="Times New Roman" w:hAnsi="Times New Roman" w:cs="Times New Roman"/>
                <w:sz w:val="24"/>
                <w:szCs w:val="24"/>
              </w:rPr>
              <w:t xml:space="preserve">  </w:t>
            </w:r>
            <w:r>
              <w:rPr>
                <w:rFonts w:ascii="Times New Roman" w:hAnsi="Times New Roman" w:cs="Times New Roman"/>
                <w:sz w:val="24"/>
                <w:szCs w:val="24"/>
              </w:rPr>
              <w:t>Локальный</w:t>
            </w:r>
          </w:p>
        </w:tc>
      </w:tr>
      <w:tr w:rsidR="008B107D" w:rsidRPr="00C25178" w:rsidTr="00415F36">
        <w:tc>
          <w:tcPr>
            <w:tcW w:w="686" w:type="dxa"/>
            <w:tcBorders>
              <w:left w:val="nil"/>
            </w:tcBorders>
          </w:tcPr>
          <w:p w:rsidR="008B107D" w:rsidRDefault="008B107D" w:rsidP="00415F36">
            <w:pPr>
              <w:pStyle w:val="ConsPlusNormal"/>
              <w:rPr>
                <w:rFonts w:ascii="Times New Roman" w:hAnsi="Times New Roman" w:cs="Times New Roman"/>
                <w:sz w:val="24"/>
                <w:szCs w:val="24"/>
              </w:rPr>
            </w:pPr>
            <w:r>
              <w:rPr>
                <w:rFonts w:ascii="Times New Roman" w:hAnsi="Times New Roman" w:cs="Times New Roman"/>
                <w:sz w:val="24"/>
                <w:szCs w:val="24"/>
              </w:rPr>
              <w:t>4</w:t>
            </w:r>
          </w:p>
        </w:tc>
        <w:tc>
          <w:tcPr>
            <w:tcW w:w="1191" w:type="dxa"/>
          </w:tcPr>
          <w:p w:rsidR="008B107D" w:rsidRDefault="008B107D" w:rsidP="00415F36">
            <w:pPr>
              <w:pStyle w:val="ConsPlusNormal"/>
              <w:rPr>
                <w:rFonts w:ascii="Times New Roman" w:hAnsi="Times New Roman" w:cs="Times New Roman"/>
                <w:sz w:val="24"/>
                <w:szCs w:val="24"/>
              </w:rPr>
            </w:pPr>
            <w:r>
              <w:rPr>
                <w:rFonts w:ascii="Times New Roman" w:hAnsi="Times New Roman" w:cs="Times New Roman"/>
                <w:sz w:val="24"/>
                <w:szCs w:val="24"/>
              </w:rPr>
              <w:t>Печка в кухне</w:t>
            </w:r>
          </w:p>
        </w:tc>
        <w:tc>
          <w:tcPr>
            <w:tcW w:w="2665" w:type="dxa"/>
          </w:tcPr>
          <w:p w:rsidR="008B107D" w:rsidRDefault="008B107D" w:rsidP="00415F36">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1397" w:type="dxa"/>
          </w:tcPr>
          <w:p w:rsidR="008B107D" w:rsidRDefault="008B107D" w:rsidP="00415F36">
            <w:pPr>
              <w:pStyle w:val="ConsPlusNormal"/>
              <w:jc w:val="center"/>
              <w:rPr>
                <w:rFonts w:ascii="Times New Roman" w:hAnsi="Times New Roman" w:cs="Times New Roman"/>
                <w:sz w:val="24"/>
                <w:szCs w:val="24"/>
              </w:rPr>
            </w:pPr>
            <w:r>
              <w:rPr>
                <w:rFonts w:ascii="Times New Roman" w:hAnsi="Times New Roman" w:cs="Times New Roman"/>
                <w:sz w:val="24"/>
                <w:szCs w:val="24"/>
              </w:rPr>
              <w:t>20</w:t>
            </w:r>
          </w:p>
        </w:tc>
        <w:tc>
          <w:tcPr>
            <w:tcW w:w="1644" w:type="dxa"/>
          </w:tcPr>
          <w:p w:rsidR="008B107D" w:rsidRPr="00C25178" w:rsidRDefault="008B107D" w:rsidP="00410C55">
            <w:pPr>
              <w:pStyle w:val="ConsPlusNormal"/>
              <w:rPr>
                <w:rFonts w:ascii="Times New Roman" w:hAnsi="Times New Roman" w:cs="Times New Roman"/>
                <w:sz w:val="24"/>
                <w:szCs w:val="24"/>
              </w:rPr>
            </w:pPr>
            <w:r w:rsidRPr="00C25178">
              <w:rPr>
                <w:rFonts w:ascii="Times New Roman" w:hAnsi="Times New Roman" w:cs="Times New Roman"/>
                <w:sz w:val="24"/>
                <w:szCs w:val="24"/>
              </w:rPr>
              <w:t>Подрыв, поджог</w:t>
            </w:r>
          </w:p>
        </w:tc>
        <w:tc>
          <w:tcPr>
            <w:tcW w:w="1693" w:type="dxa"/>
            <w:tcBorders>
              <w:right w:val="single" w:sz="4" w:space="0" w:color="auto"/>
            </w:tcBorders>
          </w:tcPr>
          <w:p w:rsidR="008B107D" w:rsidRPr="00C25178" w:rsidRDefault="008B107D" w:rsidP="00410C55">
            <w:pPr>
              <w:pStyle w:val="ConsPlusNormal"/>
              <w:rPr>
                <w:rFonts w:ascii="Times New Roman" w:hAnsi="Times New Roman" w:cs="Times New Roman"/>
                <w:sz w:val="24"/>
                <w:szCs w:val="24"/>
              </w:rPr>
            </w:pPr>
            <w:r w:rsidRPr="00C25178">
              <w:rPr>
                <w:rFonts w:ascii="Times New Roman" w:hAnsi="Times New Roman" w:cs="Times New Roman"/>
                <w:sz w:val="24"/>
                <w:szCs w:val="24"/>
              </w:rPr>
              <w:t xml:space="preserve">  </w:t>
            </w:r>
            <w:r>
              <w:rPr>
                <w:rFonts w:ascii="Times New Roman" w:hAnsi="Times New Roman" w:cs="Times New Roman"/>
                <w:sz w:val="24"/>
                <w:szCs w:val="24"/>
              </w:rPr>
              <w:t>Локальный</w:t>
            </w:r>
          </w:p>
        </w:tc>
      </w:tr>
    </w:tbl>
    <w:p w:rsidR="007F0047" w:rsidRPr="00C25178" w:rsidRDefault="007F0047" w:rsidP="007F0047">
      <w:pPr>
        <w:pStyle w:val="ConsPlusNormal"/>
        <w:jc w:val="both"/>
        <w:rPr>
          <w:rFonts w:ascii="Times New Roman" w:hAnsi="Times New Roman" w:cs="Times New Roman"/>
          <w:sz w:val="24"/>
          <w:szCs w:val="24"/>
        </w:rPr>
      </w:pPr>
    </w:p>
    <w:p w:rsidR="007F0047" w:rsidRPr="00C25178" w:rsidRDefault="007F0047" w:rsidP="008B107D">
      <w:pPr>
        <w:pStyle w:val="ConsPlusNonformat"/>
        <w:jc w:val="both"/>
        <w:rPr>
          <w:rFonts w:ascii="Times New Roman" w:hAnsi="Times New Roman" w:cs="Times New Roman"/>
          <w:sz w:val="24"/>
          <w:szCs w:val="24"/>
        </w:rPr>
      </w:pPr>
      <w:r w:rsidRPr="00C25178">
        <w:rPr>
          <w:rFonts w:ascii="Times New Roman" w:hAnsi="Times New Roman" w:cs="Times New Roman"/>
          <w:sz w:val="24"/>
          <w:szCs w:val="24"/>
        </w:rPr>
        <w:t xml:space="preserve">    2. Возможные  места  и  способы  проникновения  террористов  на объект</w:t>
      </w:r>
      <w:r w:rsidR="008B107D">
        <w:rPr>
          <w:rFonts w:ascii="Times New Roman" w:hAnsi="Times New Roman" w:cs="Times New Roman"/>
          <w:sz w:val="24"/>
          <w:szCs w:val="24"/>
        </w:rPr>
        <w:t xml:space="preserve"> </w:t>
      </w:r>
      <w:r w:rsidRPr="00C25178">
        <w:rPr>
          <w:rFonts w:ascii="Times New Roman" w:hAnsi="Times New Roman" w:cs="Times New Roman"/>
          <w:sz w:val="24"/>
          <w:szCs w:val="24"/>
        </w:rPr>
        <w:t>(территор</w:t>
      </w:r>
      <w:r w:rsidR="004B15B9">
        <w:rPr>
          <w:rFonts w:ascii="Times New Roman" w:hAnsi="Times New Roman" w:cs="Times New Roman"/>
          <w:sz w:val="24"/>
          <w:szCs w:val="24"/>
        </w:rPr>
        <w:t>ию)</w:t>
      </w:r>
      <w:r w:rsidR="008B107D">
        <w:rPr>
          <w:rFonts w:ascii="Times New Roman" w:hAnsi="Times New Roman" w:cs="Times New Roman"/>
          <w:sz w:val="24"/>
          <w:szCs w:val="24"/>
        </w:rPr>
        <w:t xml:space="preserve">: </w:t>
      </w:r>
      <w:r w:rsidR="008B107D">
        <w:rPr>
          <w:rFonts w:ascii="Times New Roman" w:hAnsi="Times New Roman" w:cs="Times New Roman"/>
          <w:b/>
          <w:sz w:val="24"/>
          <w:szCs w:val="24"/>
          <w:u w:val="single"/>
        </w:rPr>
        <w:t>дверные и оконные проемы, ограждения.</w:t>
      </w:r>
    </w:p>
    <w:p w:rsidR="007F0047" w:rsidRPr="004B15B9" w:rsidRDefault="004B15B9" w:rsidP="008B107D">
      <w:pPr>
        <w:pStyle w:val="ConsPlusNonformat"/>
        <w:jc w:val="both"/>
        <w:rPr>
          <w:rFonts w:ascii="Times New Roman" w:hAnsi="Times New Roman" w:cs="Times New Roman"/>
          <w:b/>
          <w:sz w:val="24"/>
          <w:szCs w:val="24"/>
        </w:rPr>
      </w:pPr>
      <w:r>
        <w:rPr>
          <w:rFonts w:ascii="Times New Roman" w:hAnsi="Times New Roman" w:cs="Times New Roman"/>
          <w:sz w:val="24"/>
          <w:szCs w:val="24"/>
        </w:rPr>
        <w:t xml:space="preserve">    3</w:t>
      </w:r>
      <w:r w:rsidR="007F0047" w:rsidRPr="00C25178">
        <w:rPr>
          <w:rFonts w:ascii="Times New Roman" w:hAnsi="Times New Roman" w:cs="Times New Roman"/>
          <w:sz w:val="24"/>
          <w:szCs w:val="24"/>
        </w:rPr>
        <w:t xml:space="preserve">.  </w:t>
      </w:r>
      <w:proofErr w:type="gramStart"/>
      <w:r w:rsidR="007F0047" w:rsidRPr="00C25178">
        <w:rPr>
          <w:rFonts w:ascii="Times New Roman" w:hAnsi="Times New Roman" w:cs="Times New Roman"/>
          <w:sz w:val="24"/>
          <w:szCs w:val="24"/>
        </w:rPr>
        <w:t>Наиболее  вероятные</w:t>
      </w:r>
      <w:proofErr w:type="gramEnd"/>
      <w:r w:rsidR="007F0047" w:rsidRPr="00C25178">
        <w:rPr>
          <w:rFonts w:ascii="Times New Roman" w:hAnsi="Times New Roman" w:cs="Times New Roman"/>
          <w:sz w:val="24"/>
          <w:szCs w:val="24"/>
        </w:rPr>
        <w:t xml:space="preserve">  средства  поражения,  которые  могут применить</w:t>
      </w:r>
      <w:r>
        <w:rPr>
          <w:rFonts w:ascii="Times New Roman" w:hAnsi="Times New Roman" w:cs="Times New Roman"/>
          <w:sz w:val="24"/>
          <w:szCs w:val="24"/>
        </w:rPr>
        <w:t xml:space="preserve"> </w:t>
      </w:r>
      <w:r w:rsidR="007F0047" w:rsidRPr="00C25178">
        <w:rPr>
          <w:rFonts w:ascii="Times New Roman" w:hAnsi="Times New Roman" w:cs="Times New Roman"/>
          <w:sz w:val="24"/>
          <w:szCs w:val="24"/>
        </w:rPr>
        <w:t>террористы при совершении террористического акта</w:t>
      </w:r>
      <w:r>
        <w:rPr>
          <w:rFonts w:ascii="Times New Roman" w:hAnsi="Times New Roman" w:cs="Times New Roman"/>
          <w:sz w:val="24"/>
          <w:szCs w:val="24"/>
          <w:u w:val="single"/>
        </w:rPr>
        <w:t>:</w:t>
      </w:r>
      <w:r w:rsidRPr="004B15B9">
        <w:rPr>
          <w:rFonts w:ascii="Times New Roman" w:hAnsi="Times New Roman" w:cs="Times New Roman"/>
          <w:sz w:val="24"/>
          <w:szCs w:val="24"/>
        </w:rPr>
        <w:t xml:space="preserve"> </w:t>
      </w:r>
      <w:r>
        <w:rPr>
          <w:rFonts w:ascii="Times New Roman" w:hAnsi="Times New Roman" w:cs="Times New Roman"/>
          <w:b/>
          <w:sz w:val="24"/>
          <w:szCs w:val="24"/>
          <w:u w:val="single"/>
        </w:rPr>
        <w:t>о</w:t>
      </w:r>
      <w:r w:rsidR="007F0047" w:rsidRPr="004B15B9">
        <w:rPr>
          <w:rFonts w:ascii="Times New Roman" w:hAnsi="Times New Roman" w:cs="Times New Roman"/>
          <w:b/>
          <w:sz w:val="24"/>
          <w:szCs w:val="24"/>
          <w:u w:val="single"/>
        </w:rPr>
        <w:t>гнестрельное оружие и боеприпасы, взрыв</w:t>
      </w:r>
      <w:r w:rsidRPr="004B15B9">
        <w:rPr>
          <w:rFonts w:ascii="Times New Roman" w:hAnsi="Times New Roman" w:cs="Times New Roman"/>
          <w:b/>
          <w:sz w:val="24"/>
          <w:szCs w:val="24"/>
          <w:u w:val="single"/>
        </w:rPr>
        <w:t>чатые и отравляющие вещества, СР</w:t>
      </w:r>
      <w:r w:rsidR="007F0047" w:rsidRPr="004B15B9">
        <w:rPr>
          <w:rFonts w:ascii="Times New Roman" w:hAnsi="Times New Roman" w:cs="Times New Roman"/>
          <w:b/>
          <w:sz w:val="24"/>
          <w:szCs w:val="24"/>
          <w:u w:val="single"/>
        </w:rPr>
        <w:t>У</w:t>
      </w:r>
      <w:r w:rsidRPr="004B15B9">
        <w:rPr>
          <w:rFonts w:ascii="Times New Roman" w:hAnsi="Times New Roman" w:cs="Times New Roman"/>
          <w:b/>
          <w:sz w:val="24"/>
          <w:szCs w:val="24"/>
          <w:u w:val="single"/>
        </w:rPr>
        <w:t>.</w:t>
      </w:r>
    </w:p>
    <w:p w:rsidR="007F0047" w:rsidRPr="00C25178" w:rsidRDefault="007F0047" w:rsidP="007F0047">
      <w:pPr>
        <w:pStyle w:val="ConsPlusNonformat"/>
        <w:jc w:val="both"/>
        <w:rPr>
          <w:rFonts w:ascii="Times New Roman" w:hAnsi="Times New Roman" w:cs="Times New Roman"/>
          <w:sz w:val="24"/>
          <w:szCs w:val="24"/>
        </w:rPr>
      </w:pPr>
      <w:r w:rsidRPr="00C25178">
        <w:rPr>
          <w:rFonts w:ascii="Times New Roman" w:hAnsi="Times New Roman" w:cs="Times New Roman"/>
          <w:sz w:val="24"/>
          <w:szCs w:val="24"/>
        </w:rPr>
        <w:t xml:space="preserve"> </w:t>
      </w:r>
    </w:p>
    <w:p w:rsidR="007F0047" w:rsidRDefault="007F0047" w:rsidP="007F0047">
      <w:pPr>
        <w:pStyle w:val="ConsPlusNonformat"/>
        <w:jc w:val="both"/>
        <w:rPr>
          <w:rFonts w:ascii="Times New Roman" w:hAnsi="Times New Roman" w:cs="Times New Roman"/>
          <w:sz w:val="24"/>
          <w:szCs w:val="24"/>
        </w:rPr>
      </w:pPr>
    </w:p>
    <w:p w:rsidR="004B15B9" w:rsidRPr="00C25178" w:rsidRDefault="004B15B9" w:rsidP="007F0047">
      <w:pPr>
        <w:pStyle w:val="ConsPlusNonformat"/>
        <w:jc w:val="both"/>
        <w:rPr>
          <w:rFonts w:ascii="Times New Roman" w:hAnsi="Times New Roman" w:cs="Times New Roman"/>
          <w:sz w:val="24"/>
          <w:szCs w:val="24"/>
        </w:rPr>
      </w:pPr>
    </w:p>
    <w:p w:rsidR="007F0047" w:rsidRPr="00C25178" w:rsidRDefault="007F0047" w:rsidP="007F0047">
      <w:pPr>
        <w:pStyle w:val="ConsPlusNonformat"/>
        <w:jc w:val="center"/>
        <w:rPr>
          <w:rFonts w:ascii="Times New Roman" w:hAnsi="Times New Roman" w:cs="Times New Roman"/>
          <w:b/>
          <w:sz w:val="24"/>
          <w:szCs w:val="24"/>
        </w:rPr>
      </w:pPr>
      <w:r w:rsidRPr="00C25178">
        <w:rPr>
          <w:rFonts w:ascii="Times New Roman" w:hAnsi="Times New Roman" w:cs="Times New Roman"/>
          <w:b/>
          <w:sz w:val="24"/>
          <w:szCs w:val="24"/>
        </w:rPr>
        <w:lastRenderedPageBreak/>
        <w:t>IV. Прогноз последствий совершения террористического</w:t>
      </w:r>
    </w:p>
    <w:p w:rsidR="007F0047" w:rsidRPr="00C25178" w:rsidRDefault="007F0047" w:rsidP="007F0047">
      <w:pPr>
        <w:pStyle w:val="ConsPlusNonformat"/>
        <w:jc w:val="center"/>
        <w:rPr>
          <w:rFonts w:ascii="Times New Roman" w:hAnsi="Times New Roman" w:cs="Times New Roman"/>
          <w:b/>
          <w:sz w:val="24"/>
          <w:szCs w:val="24"/>
        </w:rPr>
      </w:pPr>
      <w:r w:rsidRPr="00C25178">
        <w:rPr>
          <w:rFonts w:ascii="Times New Roman" w:hAnsi="Times New Roman" w:cs="Times New Roman"/>
          <w:b/>
          <w:sz w:val="24"/>
          <w:szCs w:val="24"/>
        </w:rPr>
        <w:t>акта на объекте (территории)</w:t>
      </w:r>
    </w:p>
    <w:p w:rsidR="007F0047" w:rsidRPr="00C25178" w:rsidRDefault="007F0047" w:rsidP="007F0047">
      <w:pPr>
        <w:pStyle w:val="ConsPlusNonformat"/>
        <w:jc w:val="both"/>
        <w:rPr>
          <w:rFonts w:ascii="Times New Roman" w:hAnsi="Times New Roman" w:cs="Times New Roman"/>
          <w:sz w:val="24"/>
          <w:szCs w:val="24"/>
        </w:rPr>
      </w:pPr>
    </w:p>
    <w:p w:rsidR="007F0047" w:rsidRPr="00C25178" w:rsidRDefault="007F0047" w:rsidP="007F0047">
      <w:pPr>
        <w:pStyle w:val="ConsPlusNonformat"/>
        <w:numPr>
          <w:ilvl w:val="0"/>
          <w:numId w:val="2"/>
        </w:numPr>
        <w:jc w:val="both"/>
        <w:rPr>
          <w:rFonts w:ascii="Times New Roman" w:hAnsi="Times New Roman" w:cs="Times New Roman"/>
          <w:sz w:val="24"/>
          <w:szCs w:val="24"/>
        </w:rPr>
      </w:pPr>
      <w:r w:rsidRPr="00C25178">
        <w:rPr>
          <w:rFonts w:ascii="Times New Roman" w:hAnsi="Times New Roman" w:cs="Times New Roman"/>
          <w:sz w:val="24"/>
          <w:szCs w:val="24"/>
        </w:rPr>
        <w:t xml:space="preserve">Предполагаемые модели действий нарушителей </w:t>
      </w:r>
    </w:p>
    <w:p w:rsidR="007F0047" w:rsidRPr="00C25178" w:rsidRDefault="007F0047" w:rsidP="007F0047">
      <w:pPr>
        <w:pStyle w:val="ConsPlusNonformat"/>
        <w:jc w:val="both"/>
        <w:rPr>
          <w:rFonts w:ascii="Times New Roman" w:hAnsi="Times New Roman" w:cs="Times New Roman"/>
          <w:sz w:val="24"/>
          <w:szCs w:val="24"/>
          <w:u w:val="single"/>
        </w:rPr>
      </w:pPr>
      <w:r w:rsidRPr="00C25178">
        <w:rPr>
          <w:rFonts w:ascii="Times New Roman" w:hAnsi="Times New Roman" w:cs="Times New Roman"/>
          <w:sz w:val="24"/>
          <w:szCs w:val="24"/>
          <w:u w:val="single"/>
        </w:rPr>
        <w:t xml:space="preserve">- угроза взрыва или </w:t>
      </w:r>
      <w:r w:rsidR="004B15B9">
        <w:rPr>
          <w:rFonts w:ascii="Times New Roman" w:hAnsi="Times New Roman" w:cs="Times New Roman"/>
          <w:sz w:val="24"/>
          <w:szCs w:val="24"/>
          <w:u w:val="single"/>
        </w:rPr>
        <w:t xml:space="preserve">взрыва </w:t>
      </w:r>
      <w:proofErr w:type="spellStart"/>
      <w:r w:rsidRPr="00C25178">
        <w:rPr>
          <w:rFonts w:ascii="Times New Roman" w:hAnsi="Times New Roman" w:cs="Times New Roman"/>
          <w:sz w:val="24"/>
          <w:szCs w:val="24"/>
          <w:u w:val="single"/>
        </w:rPr>
        <w:t>объ</w:t>
      </w:r>
      <w:proofErr w:type="spellEnd"/>
      <w:r w:rsidRPr="00C25178">
        <w:rPr>
          <w:rFonts w:ascii="Times New Roman" w:hAnsi="Times New Roman" w:cs="Times New Roman"/>
          <w:sz w:val="24"/>
          <w:szCs w:val="24"/>
          <w:u w:val="single"/>
          <w:lang w:val="en-US"/>
        </w:rPr>
        <w:t>e</w:t>
      </w:r>
      <w:proofErr w:type="spellStart"/>
      <w:r w:rsidRPr="00C25178">
        <w:rPr>
          <w:rFonts w:ascii="Times New Roman" w:hAnsi="Times New Roman" w:cs="Times New Roman"/>
          <w:sz w:val="24"/>
          <w:szCs w:val="24"/>
          <w:u w:val="single"/>
        </w:rPr>
        <w:t>кта</w:t>
      </w:r>
      <w:proofErr w:type="spellEnd"/>
      <w:r w:rsidRPr="00C25178">
        <w:rPr>
          <w:rFonts w:ascii="Times New Roman" w:hAnsi="Times New Roman" w:cs="Times New Roman"/>
          <w:sz w:val="24"/>
          <w:szCs w:val="24"/>
          <w:u w:val="single"/>
        </w:rPr>
        <w:t xml:space="preserve"> и его сооружений. Данная деятельность проявляется в виде подрывов зданий и транспортных средств с целью нанести вызвать человеческие жертвы, нанести ущерб </w:t>
      </w:r>
      <w:r w:rsidR="004B15B9">
        <w:rPr>
          <w:rFonts w:ascii="Times New Roman" w:hAnsi="Times New Roman" w:cs="Times New Roman"/>
          <w:sz w:val="24"/>
          <w:szCs w:val="24"/>
          <w:u w:val="single"/>
        </w:rPr>
        <w:t>и блокировать работу организации</w:t>
      </w:r>
      <w:r w:rsidRPr="00C25178">
        <w:rPr>
          <w:rFonts w:ascii="Times New Roman" w:hAnsi="Times New Roman" w:cs="Times New Roman"/>
          <w:sz w:val="24"/>
          <w:szCs w:val="24"/>
          <w:u w:val="single"/>
        </w:rPr>
        <w:t>;</w:t>
      </w:r>
    </w:p>
    <w:p w:rsidR="007F0047" w:rsidRPr="00C25178" w:rsidRDefault="007F0047" w:rsidP="007F0047">
      <w:pPr>
        <w:pStyle w:val="ConsPlusNonformat"/>
        <w:jc w:val="both"/>
        <w:rPr>
          <w:rFonts w:ascii="Times New Roman" w:hAnsi="Times New Roman" w:cs="Times New Roman"/>
          <w:sz w:val="24"/>
          <w:szCs w:val="24"/>
          <w:u w:val="single"/>
        </w:rPr>
      </w:pPr>
      <w:r w:rsidRPr="00C25178">
        <w:rPr>
          <w:rFonts w:ascii="Times New Roman" w:hAnsi="Times New Roman" w:cs="Times New Roman"/>
          <w:sz w:val="24"/>
          <w:szCs w:val="24"/>
          <w:u w:val="single"/>
        </w:rPr>
        <w:t xml:space="preserve">-покушение и убийство. Один из основных методов введения терроризма. Этот способ отличается </w:t>
      </w:r>
      <w:proofErr w:type="spellStart"/>
      <w:r w:rsidRPr="00C25178">
        <w:rPr>
          <w:rFonts w:ascii="Times New Roman" w:hAnsi="Times New Roman" w:cs="Times New Roman"/>
          <w:sz w:val="24"/>
          <w:szCs w:val="24"/>
          <w:u w:val="single"/>
        </w:rPr>
        <w:t>демонстративностью</w:t>
      </w:r>
      <w:proofErr w:type="spellEnd"/>
      <w:r w:rsidRPr="00C25178">
        <w:rPr>
          <w:rFonts w:ascii="Times New Roman" w:hAnsi="Times New Roman" w:cs="Times New Roman"/>
          <w:sz w:val="24"/>
          <w:szCs w:val="24"/>
          <w:u w:val="single"/>
        </w:rPr>
        <w:t xml:space="preserve">, поэтому эффективен для целенаправленного психологического воздействия. </w:t>
      </w:r>
    </w:p>
    <w:p w:rsidR="007F0047" w:rsidRPr="00C25178" w:rsidRDefault="007F0047" w:rsidP="007F0047">
      <w:pPr>
        <w:pStyle w:val="ConsPlusNonformat"/>
        <w:jc w:val="both"/>
        <w:rPr>
          <w:rFonts w:ascii="Times New Roman" w:hAnsi="Times New Roman" w:cs="Times New Roman"/>
          <w:sz w:val="24"/>
          <w:szCs w:val="24"/>
          <w:u w:val="single"/>
        </w:rPr>
      </w:pPr>
      <w:r w:rsidRPr="00C25178">
        <w:rPr>
          <w:rFonts w:ascii="Times New Roman" w:hAnsi="Times New Roman" w:cs="Times New Roman"/>
          <w:sz w:val="24"/>
          <w:szCs w:val="24"/>
          <w:u w:val="single"/>
        </w:rPr>
        <w:t>- захват заложников. Захват объекта осуществляются с целью достижения политических или иных целей, под давлением угрозы физической расправы с заложниками, уничтожение материальных средств;</w:t>
      </w:r>
    </w:p>
    <w:p w:rsidR="007F0047" w:rsidRPr="00C25178" w:rsidRDefault="007F0047" w:rsidP="00E110A9">
      <w:pPr>
        <w:pStyle w:val="ConsPlusNonformat"/>
        <w:rPr>
          <w:rFonts w:ascii="Times New Roman" w:hAnsi="Times New Roman" w:cs="Times New Roman"/>
          <w:sz w:val="24"/>
          <w:szCs w:val="24"/>
        </w:rPr>
      </w:pPr>
      <w:r w:rsidRPr="00C25178">
        <w:rPr>
          <w:rFonts w:ascii="Times New Roman" w:hAnsi="Times New Roman" w:cs="Times New Roman"/>
          <w:sz w:val="24"/>
          <w:szCs w:val="24"/>
          <w:u w:val="single"/>
        </w:rPr>
        <w:t xml:space="preserve">- вывод из строя или несанкционированное вмешательство в работу электроснабжения и других коммуникаций. Может быть осуществлен с целью блокирования работы </w:t>
      </w:r>
      <w:proofErr w:type="gramStart"/>
      <w:r w:rsidRPr="00C25178">
        <w:rPr>
          <w:rFonts w:ascii="Times New Roman" w:hAnsi="Times New Roman" w:cs="Times New Roman"/>
          <w:sz w:val="24"/>
          <w:szCs w:val="24"/>
          <w:u w:val="single"/>
        </w:rPr>
        <w:t>организации.</w:t>
      </w:r>
      <w:r w:rsidR="004B15B9">
        <w:rPr>
          <w:rFonts w:ascii="Times New Roman" w:hAnsi="Times New Roman" w:cs="Times New Roman"/>
          <w:sz w:val="24"/>
          <w:szCs w:val="24"/>
        </w:rPr>
        <w:t>_</w:t>
      </w:r>
      <w:proofErr w:type="gramEnd"/>
      <w:r w:rsidR="004B15B9">
        <w:rPr>
          <w:rFonts w:ascii="Times New Roman" w:hAnsi="Times New Roman" w:cs="Times New Roman"/>
          <w:sz w:val="24"/>
          <w:szCs w:val="24"/>
        </w:rPr>
        <w:t>__________</w:t>
      </w:r>
      <w:r w:rsidRPr="00C25178">
        <w:rPr>
          <w:rFonts w:ascii="Times New Roman" w:hAnsi="Times New Roman" w:cs="Times New Roman"/>
          <w:sz w:val="24"/>
          <w:szCs w:val="24"/>
        </w:rPr>
        <w:t xml:space="preserve"> </w:t>
      </w:r>
    </w:p>
    <w:p w:rsidR="007F0047" w:rsidRPr="004B15B9" w:rsidRDefault="007F0047" w:rsidP="00E110A9">
      <w:pPr>
        <w:pStyle w:val="ConsPlusNonformat"/>
        <w:ind w:left="900"/>
        <w:jc w:val="center"/>
        <w:rPr>
          <w:rFonts w:ascii="Times New Roman" w:hAnsi="Times New Roman" w:cs="Times New Roman"/>
          <w:sz w:val="18"/>
          <w:szCs w:val="18"/>
        </w:rPr>
      </w:pPr>
      <w:r w:rsidRPr="004B15B9">
        <w:rPr>
          <w:rFonts w:ascii="Times New Roman" w:hAnsi="Times New Roman" w:cs="Times New Roman"/>
          <w:sz w:val="18"/>
          <w:szCs w:val="18"/>
        </w:rPr>
        <w:t>(краткое описание основных угроз совер</w:t>
      </w:r>
      <w:r w:rsidR="00E110A9" w:rsidRPr="004B15B9">
        <w:rPr>
          <w:rFonts w:ascii="Times New Roman" w:hAnsi="Times New Roman" w:cs="Times New Roman"/>
          <w:sz w:val="18"/>
          <w:szCs w:val="18"/>
        </w:rPr>
        <w:t xml:space="preserve">шения террористического акта на </w:t>
      </w:r>
      <w:r w:rsidRPr="004B15B9">
        <w:rPr>
          <w:rFonts w:ascii="Times New Roman" w:hAnsi="Times New Roman" w:cs="Times New Roman"/>
          <w:sz w:val="18"/>
          <w:szCs w:val="18"/>
        </w:rPr>
        <w:t>объекте (территории), возможность раз</w:t>
      </w:r>
      <w:r w:rsidR="00E110A9" w:rsidRPr="004B15B9">
        <w:rPr>
          <w:rFonts w:ascii="Times New Roman" w:hAnsi="Times New Roman" w:cs="Times New Roman"/>
          <w:sz w:val="18"/>
          <w:szCs w:val="18"/>
        </w:rPr>
        <w:t xml:space="preserve">мещения на объекте (территории) </w:t>
      </w:r>
      <w:r w:rsidRPr="004B15B9">
        <w:rPr>
          <w:rFonts w:ascii="Times New Roman" w:hAnsi="Times New Roman" w:cs="Times New Roman"/>
          <w:sz w:val="18"/>
          <w:szCs w:val="18"/>
        </w:rPr>
        <w:t xml:space="preserve">взрывных устройств, захват заложников из </w:t>
      </w:r>
      <w:r w:rsidR="00E110A9" w:rsidRPr="004B15B9">
        <w:rPr>
          <w:rFonts w:ascii="Times New Roman" w:hAnsi="Times New Roman" w:cs="Times New Roman"/>
          <w:sz w:val="18"/>
          <w:szCs w:val="18"/>
        </w:rPr>
        <w:t xml:space="preserve">числа работников, обучающихся и </w:t>
      </w:r>
      <w:r w:rsidRPr="004B15B9">
        <w:rPr>
          <w:rFonts w:ascii="Times New Roman" w:hAnsi="Times New Roman" w:cs="Times New Roman"/>
          <w:sz w:val="18"/>
          <w:szCs w:val="18"/>
        </w:rPr>
        <w:t>иных лиц, находящихся на объекте (территори</w:t>
      </w:r>
      <w:r w:rsidR="00E110A9" w:rsidRPr="004B15B9">
        <w:rPr>
          <w:rFonts w:ascii="Times New Roman" w:hAnsi="Times New Roman" w:cs="Times New Roman"/>
          <w:sz w:val="18"/>
          <w:szCs w:val="18"/>
        </w:rPr>
        <w:t xml:space="preserve">и), наличие рисков химического, </w:t>
      </w:r>
      <w:r w:rsidRPr="004B15B9">
        <w:rPr>
          <w:rFonts w:ascii="Times New Roman" w:hAnsi="Times New Roman" w:cs="Times New Roman"/>
          <w:sz w:val="18"/>
          <w:szCs w:val="18"/>
        </w:rPr>
        <w:t>биологического и радиационного заражения (загрязнения)</w:t>
      </w:r>
    </w:p>
    <w:p w:rsidR="007F0047" w:rsidRPr="004B15B9" w:rsidRDefault="007F0047" w:rsidP="007F0047">
      <w:pPr>
        <w:pStyle w:val="ConsPlusNonformat"/>
        <w:jc w:val="both"/>
        <w:rPr>
          <w:rFonts w:ascii="Times New Roman" w:hAnsi="Times New Roman" w:cs="Times New Roman"/>
          <w:sz w:val="24"/>
          <w:szCs w:val="24"/>
        </w:rPr>
      </w:pPr>
      <w:r w:rsidRPr="00C25178">
        <w:rPr>
          <w:rFonts w:ascii="Times New Roman" w:hAnsi="Times New Roman" w:cs="Times New Roman"/>
          <w:sz w:val="24"/>
          <w:szCs w:val="24"/>
        </w:rPr>
        <w:t xml:space="preserve">    2.  Вероятные  последствия совершения террористического акта на объекте (территории):</w:t>
      </w:r>
      <w:r w:rsidR="004B15B9">
        <w:rPr>
          <w:rFonts w:ascii="Times New Roman" w:hAnsi="Times New Roman" w:cs="Times New Roman"/>
          <w:sz w:val="24"/>
          <w:szCs w:val="24"/>
        </w:rPr>
        <w:t xml:space="preserve"> площадь возможной зоны: </w:t>
      </w:r>
      <w:r w:rsidR="004B15B9">
        <w:rPr>
          <w:rFonts w:ascii="Times New Roman" w:hAnsi="Times New Roman" w:cs="Times New Roman"/>
          <w:sz w:val="24"/>
          <w:szCs w:val="24"/>
          <w:u w:val="single"/>
        </w:rPr>
        <w:t>разрушения составит 79,9 кв.м., человеческие жертвы 36, материальный ущерб  99 270 рублей.</w:t>
      </w:r>
      <w:r w:rsidR="004B15B9">
        <w:rPr>
          <w:rFonts w:ascii="Times New Roman" w:hAnsi="Times New Roman" w:cs="Times New Roman"/>
          <w:sz w:val="24"/>
          <w:szCs w:val="24"/>
        </w:rPr>
        <w:t>_____________________________________________________</w:t>
      </w:r>
      <w:r w:rsidRPr="00C25178">
        <w:rPr>
          <w:rFonts w:ascii="Times New Roman" w:hAnsi="Times New Roman" w:cs="Times New Roman"/>
          <w:color w:val="000000"/>
          <w:sz w:val="24"/>
          <w:szCs w:val="24"/>
          <w:u w:val="single"/>
        </w:rPr>
        <w:t xml:space="preserve"> </w:t>
      </w:r>
    </w:p>
    <w:p w:rsidR="007F0047" w:rsidRPr="004B15B9" w:rsidRDefault="007F0047" w:rsidP="007F0047">
      <w:pPr>
        <w:pStyle w:val="ConsPlusNonformat"/>
        <w:jc w:val="center"/>
        <w:rPr>
          <w:rFonts w:ascii="Times New Roman" w:hAnsi="Times New Roman" w:cs="Times New Roman"/>
          <w:sz w:val="18"/>
          <w:szCs w:val="18"/>
        </w:rPr>
      </w:pPr>
      <w:r w:rsidRPr="004B15B9">
        <w:rPr>
          <w:rFonts w:ascii="Times New Roman" w:hAnsi="Times New Roman" w:cs="Times New Roman"/>
          <w:sz w:val="18"/>
          <w:szCs w:val="18"/>
        </w:rPr>
        <w:t>(площадь возможной зоны разрушения (заражения) в случае совершения террористического акта, кв. метров, иные ситуации в результате совершения террористического акта)</w:t>
      </w:r>
    </w:p>
    <w:p w:rsidR="007F0047" w:rsidRPr="00C25178" w:rsidRDefault="007F0047" w:rsidP="007F0047">
      <w:pPr>
        <w:pStyle w:val="ConsPlusNonformat"/>
        <w:jc w:val="center"/>
        <w:rPr>
          <w:rFonts w:ascii="Times New Roman" w:hAnsi="Times New Roman" w:cs="Times New Roman"/>
          <w:sz w:val="24"/>
          <w:szCs w:val="24"/>
        </w:rPr>
      </w:pPr>
    </w:p>
    <w:p w:rsidR="007F0047" w:rsidRPr="00C25178" w:rsidRDefault="007F0047" w:rsidP="007F0047">
      <w:pPr>
        <w:pStyle w:val="ConsPlusNonformat"/>
        <w:jc w:val="center"/>
        <w:rPr>
          <w:rFonts w:ascii="Times New Roman" w:hAnsi="Times New Roman" w:cs="Times New Roman"/>
          <w:b/>
          <w:sz w:val="24"/>
          <w:szCs w:val="24"/>
        </w:rPr>
      </w:pPr>
      <w:r w:rsidRPr="00C25178">
        <w:rPr>
          <w:rFonts w:ascii="Times New Roman" w:hAnsi="Times New Roman" w:cs="Times New Roman"/>
          <w:b/>
          <w:sz w:val="24"/>
          <w:szCs w:val="24"/>
        </w:rPr>
        <w:t>V. Оценка социально-экономических последствий совершения</w:t>
      </w:r>
    </w:p>
    <w:p w:rsidR="007F0047" w:rsidRPr="00C25178" w:rsidRDefault="007F0047" w:rsidP="007F0047">
      <w:pPr>
        <w:pStyle w:val="ConsPlusNonformat"/>
        <w:jc w:val="center"/>
        <w:rPr>
          <w:rFonts w:ascii="Times New Roman" w:hAnsi="Times New Roman" w:cs="Times New Roman"/>
          <w:b/>
          <w:sz w:val="24"/>
          <w:szCs w:val="24"/>
        </w:rPr>
      </w:pPr>
      <w:r w:rsidRPr="00C25178">
        <w:rPr>
          <w:rFonts w:ascii="Times New Roman" w:hAnsi="Times New Roman" w:cs="Times New Roman"/>
          <w:b/>
          <w:sz w:val="24"/>
          <w:szCs w:val="24"/>
        </w:rPr>
        <w:t>террористического акта на объекте (территории)</w:t>
      </w:r>
    </w:p>
    <w:p w:rsidR="007F0047" w:rsidRPr="00C25178" w:rsidRDefault="007F0047" w:rsidP="007F0047">
      <w:pPr>
        <w:pStyle w:val="ConsPlusNormal"/>
        <w:jc w:val="both"/>
        <w:rPr>
          <w:rFonts w:ascii="Times New Roman" w:hAnsi="Times New Roman" w:cs="Times New Roman"/>
          <w:sz w:val="24"/>
          <w:szCs w:val="24"/>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6"/>
        <w:gridCol w:w="2717"/>
        <w:gridCol w:w="2551"/>
        <w:gridCol w:w="3077"/>
      </w:tblGrid>
      <w:tr w:rsidR="007F0047" w:rsidRPr="00C25178" w:rsidTr="00415F36">
        <w:trPr>
          <w:trHeight w:val="686"/>
        </w:trPr>
        <w:tc>
          <w:tcPr>
            <w:tcW w:w="696" w:type="dxa"/>
            <w:tcBorders>
              <w:left w:val="nil"/>
            </w:tcBorders>
          </w:tcPr>
          <w:p w:rsidR="007F0047" w:rsidRPr="00C25178" w:rsidRDefault="007F0047" w:rsidP="00415F36">
            <w:pPr>
              <w:pStyle w:val="ConsPlusNormal"/>
              <w:jc w:val="center"/>
              <w:rPr>
                <w:rFonts w:ascii="Times New Roman" w:hAnsi="Times New Roman" w:cs="Times New Roman"/>
                <w:sz w:val="24"/>
                <w:szCs w:val="24"/>
              </w:rPr>
            </w:pPr>
            <w:r w:rsidRPr="00C25178">
              <w:rPr>
                <w:rFonts w:ascii="Times New Roman" w:hAnsi="Times New Roman" w:cs="Times New Roman"/>
                <w:sz w:val="24"/>
                <w:szCs w:val="24"/>
              </w:rPr>
              <w:t>N п/п</w:t>
            </w:r>
          </w:p>
        </w:tc>
        <w:tc>
          <w:tcPr>
            <w:tcW w:w="2717" w:type="dxa"/>
          </w:tcPr>
          <w:p w:rsidR="007F0047" w:rsidRPr="00C25178" w:rsidRDefault="007F0047" w:rsidP="00415F36">
            <w:pPr>
              <w:pStyle w:val="ConsPlusNormal"/>
              <w:jc w:val="center"/>
              <w:rPr>
                <w:rFonts w:ascii="Times New Roman" w:hAnsi="Times New Roman" w:cs="Times New Roman"/>
                <w:sz w:val="24"/>
                <w:szCs w:val="24"/>
              </w:rPr>
            </w:pPr>
            <w:r w:rsidRPr="00C25178">
              <w:rPr>
                <w:rFonts w:ascii="Times New Roman" w:hAnsi="Times New Roman" w:cs="Times New Roman"/>
                <w:sz w:val="24"/>
                <w:szCs w:val="24"/>
              </w:rPr>
              <w:t>Возможные людские потери, человек</w:t>
            </w:r>
          </w:p>
        </w:tc>
        <w:tc>
          <w:tcPr>
            <w:tcW w:w="2551" w:type="dxa"/>
          </w:tcPr>
          <w:p w:rsidR="007F0047" w:rsidRPr="00C25178" w:rsidRDefault="007F0047" w:rsidP="00415F36">
            <w:pPr>
              <w:pStyle w:val="ConsPlusNormal"/>
              <w:jc w:val="center"/>
              <w:rPr>
                <w:rFonts w:ascii="Times New Roman" w:hAnsi="Times New Roman" w:cs="Times New Roman"/>
                <w:sz w:val="24"/>
                <w:szCs w:val="24"/>
              </w:rPr>
            </w:pPr>
            <w:r w:rsidRPr="00C25178">
              <w:rPr>
                <w:rFonts w:ascii="Times New Roman" w:hAnsi="Times New Roman" w:cs="Times New Roman"/>
                <w:sz w:val="24"/>
                <w:szCs w:val="24"/>
              </w:rPr>
              <w:t>Возможные нарушения инфраструктуры</w:t>
            </w:r>
          </w:p>
        </w:tc>
        <w:tc>
          <w:tcPr>
            <w:tcW w:w="3077" w:type="dxa"/>
            <w:tcBorders>
              <w:right w:val="nil"/>
            </w:tcBorders>
          </w:tcPr>
          <w:p w:rsidR="007F0047" w:rsidRPr="00C25178" w:rsidRDefault="007F0047" w:rsidP="00415F36">
            <w:pPr>
              <w:pStyle w:val="ConsPlusNormal"/>
              <w:jc w:val="center"/>
              <w:rPr>
                <w:rFonts w:ascii="Times New Roman" w:hAnsi="Times New Roman" w:cs="Times New Roman"/>
                <w:sz w:val="24"/>
                <w:szCs w:val="24"/>
              </w:rPr>
            </w:pPr>
            <w:r w:rsidRPr="00C25178">
              <w:rPr>
                <w:rFonts w:ascii="Times New Roman" w:hAnsi="Times New Roman" w:cs="Times New Roman"/>
                <w:sz w:val="24"/>
                <w:szCs w:val="24"/>
              </w:rPr>
              <w:t>Возможный экономический ущерб, рублей</w:t>
            </w:r>
          </w:p>
        </w:tc>
      </w:tr>
      <w:tr w:rsidR="007F0047" w:rsidRPr="00C25178" w:rsidTr="00415F36">
        <w:tc>
          <w:tcPr>
            <w:tcW w:w="696" w:type="dxa"/>
            <w:tcBorders>
              <w:left w:val="nil"/>
            </w:tcBorders>
          </w:tcPr>
          <w:p w:rsidR="007F0047" w:rsidRPr="00C25178" w:rsidRDefault="007F0047" w:rsidP="00415F36">
            <w:pPr>
              <w:pStyle w:val="ConsPlusNormal"/>
              <w:rPr>
                <w:rFonts w:ascii="Times New Roman" w:hAnsi="Times New Roman" w:cs="Times New Roman"/>
                <w:sz w:val="24"/>
                <w:szCs w:val="24"/>
              </w:rPr>
            </w:pPr>
            <w:r w:rsidRPr="00C25178">
              <w:rPr>
                <w:rFonts w:ascii="Times New Roman" w:hAnsi="Times New Roman" w:cs="Times New Roman"/>
                <w:sz w:val="24"/>
                <w:szCs w:val="24"/>
              </w:rPr>
              <w:t>1</w:t>
            </w:r>
          </w:p>
        </w:tc>
        <w:tc>
          <w:tcPr>
            <w:tcW w:w="2717" w:type="dxa"/>
          </w:tcPr>
          <w:p w:rsidR="007F0047" w:rsidRPr="00C25178" w:rsidRDefault="00123197" w:rsidP="00415F36">
            <w:pPr>
              <w:pStyle w:val="ConsPlusNormal"/>
              <w:jc w:val="center"/>
              <w:rPr>
                <w:rFonts w:ascii="Times New Roman" w:hAnsi="Times New Roman" w:cs="Times New Roman"/>
                <w:sz w:val="24"/>
                <w:szCs w:val="24"/>
              </w:rPr>
            </w:pPr>
            <w:r>
              <w:rPr>
                <w:rFonts w:ascii="Times New Roman" w:hAnsi="Times New Roman" w:cs="Times New Roman"/>
                <w:sz w:val="24"/>
                <w:szCs w:val="24"/>
              </w:rPr>
              <w:t>36</w:t>
            </w:r>
          </w:p>
        </w:tc>
        <w:tc>
          <w:tcPr>
            <w:tcW w:w="2551" w:type="dxa"/>
          </w:tcPr>
          <w:p w:rsidR="007F0047" w:rsidRPr="00C25178" w:rsidRDefault="00123197" w:rsidP="00415F36">
            <w:pPr>
              <w:pStyle w:val="ConsPlusNormal"/>
              <w:jc w:val="center"/>
              <w:rPr>
                <w:rFonts w:ascii="Times New Roman" w:hAnsi="Times New Roman" w:cs="Times New Roman"/>
                <w:sz w:val="24"/>
                <w:szCs w:val="24"/>
              </w:rPr>
            </w:pPr>
            <w:r>
              <w:rPr>
                <w:rFonts w:ascii="Times New Roman" w:hAnsi="Times New Roman" w:cs="Times New Roman"/>
                <w:sz w:val="24"/>
                <w:szCs w:val="24"/>
              </w:rPr>
              <w:t>Разрушение зданий, нарушение системы ГВС и ХВС, электроснабжения</w:t>
            </w:r>
          </w:p>
        </w:tc>
        <w:tc>
          <w:tcPr>
            <w:tcW w:w="3077" w:type="dxa"/>
            <w:tcBorders>
              <w:right w:val="nil"/>
            </w:tcBorders>
          </w:tcPr>
          <w:p w:rsidR="007F0047" w:rsidRPr="00C25178" w:rsidRDefault="00123197" w:rsidP="00415F36">
            <w:pPr>
              <w:pStyle w:val="ConsPlusNormal"/>
              <w:jc w:val="center"/>
              <w:rPr>
                <w:rFonts w:ascii="Times New Roman" w:hAnsi="Times New Roman" w:cs="Times New Roman"/>
                <w:sz w:val="24"/>
                <w:szCs w:val="24"/>
              </w:rPr>
            </w:pPr>
            <w:r>
              <w:rPr>
                <w:rFonts w:ascii="Times New Roman" w:hAnsi="Times New Roman" w:cs="Times New Roman"/>
                <w:sz w:val="24"/>
                <w:szCs w:val="24"/>
              </w:rPr>
              <w:t>99 270 рублей</w:t>
            </w:r>
          </w:p>
        </w:tc>
      </w:tr>
    </w:tbl>
    <w:p w:rsidR="007F0047" w:rsidRPr="00C25178" w:rsidRDefault="007F0047" w:rsidP="007F0047">
      <w:pPr>
        <w:pStyle w:val="ConsPlusNormal"/>
        <w:jc w:val="both"/>
        <w:rPr>
          <w:rFonts w:ascii="Times New Roman" w:hAnsi="Times New Roman" w:cs="Times New Roman"/>
          <w:sz w:val="24"/>
          <w:szCs w:val="24"/>
        </w:rPr>
      </w:pPr>
    </w:p>
    <w:p w:rsidR="007F0047" w:rsidRPr="00C25178" w:rsidRDefault="007F0047" w:rsidP="007F0047">
      <w:pPr>
        <w:pStyle w:val="ConsPlusNonformat"/>
        <w:jc w:val="both"/>
        <w:rPr>
          <w:rFonts w:ascii="Times New Roman" w:hAnsi="Times New Roman" w:cs="Times New Roman"/>
          <w:sz w:val="24"/>
          <w:szCs w:val="24"/>
        </w:rPr>
      </w:pPr>
      <w:r w:rsidRPr="00C25178">
        <w:rPr>
          <w:rFonts w:ascii="Times New Roman" w:hAnsi="Times New Roman" w:cs="Times New Roman"/>
          <w:sz w:val="24"/>
          <w:szCs w:val="24"/>
        </w:rPr>
        <w:t xml:space="preserve">         </w:t>
      </w:r>
    </w:p>
    <w:p w:rsidR="007F0047" w:rsidRPr="00C25178" w:rsidRDefault="007F0047" w:rsidP="007F0047">
      <w:pPr>
        <w:pStyle w:val="ConsPlusNonformat"/>
        <w:jc w:val="center"/>
        <w:rPr>
          <w:rFonts w:ascii="Times New Roman" w:hAnsi="Times New Roman" w:cs="Times New Roman"/>
          <w:b/>
          <w:sz w:val="24"/>
          <w:szCs w:val="24"/>
        </w:rPr>
      </w:pPr>
      <w:r w:rsidRPr="00C25178">
        <w:rPr>
          <w:rFonts w:ascii="Times New Roman" w:hAnsi="Times New Roman" w:cs="Times New Roman"/>
          <w:b/>
          <w:sz w:val="24"/>
          <w:szCs w:val="24"/>
        </w:rPr>
        <w:t>VI. Силы и средства, привлекаемые для обеспечения</w:t>
      </w:r>
    </w:p>
    <w:p w:rsidR="007F0047" w:rsidRPr="00C25178" w:rsidRDefault="007F0047" w:rsidP="007F0047">
      <w:pPr>
        <w:pStyle w:val="ConsPlusNonformat"/>
        <w:jc w:val="center"/>
        <w:rPr>
          <w:rFonts w:ascii="Times New Roman" w:hAnsi="Times New Roman" w:cs="Times New Roman"/>
          <w:b/>
          <w:sz w:val="24"/>
          <w:szCs w:val="24"/>
        </w:rPr>
      </w:pPr>
      <w:r w:rsidRPr="00C25178">
        <w:rPr>
          <w:rFonts w:ascii="Times New Roman" w:hAnsi="Times New Roman" w:cs="Times New Roman"/>
          <w:b/>
          <w:sz w:val="24"/>
          <w:szCs w:val="24"/>
        </w:rPr>
        <w:t>антитеррористической защищенности объекта (территории)</w:t>
      </w:r>
    </w:p>
    <w:p w:rsidR="007F0047" w:rsidRPr="00C25178" w:rsidRDefault="007F0047" w:rsidP="007F0047">
      <w:pPr>
        <w:pStyle w:val="ConsPlusNonformat"/>
        <w:jc w:val="both"/>
        <w:rPr>
          <w:rFonts w:ascii="Times New Roman" w:hAnsi="Times New Roman" w:cs="Times New Roman"/>
          <w:sz w:val="24"/>
          <w:szCs w:val="24"/>
        </w:rPr>
      </w:pPr>
    </w:p>
    <w:p w:rsidR="007F0047" w:rsidRPr="005E51AE" w:rsidRDefault="007F0047" w:rsidP="007F0047">
      <w:pPr>
        <w:pStyle w:val="ConsPlusNonformat"/>
        <w:jc w:val="both"/>
        <w:rPr>
          <w:rFonts w:ascii="Times New Roman" w:hAnsi="Times New Roman" w:cs="Times New Roman"/>
          <w:sz w:val="24"/>
          <w:szCs w:val="24"/>
        </w:rPr>
      </w:pPr>
      <w:r w:rsidRPr="00C25178">
        <w:rPr>
          <w:rFonts w:ascii="Times New Roman" w:hAnsi="Times New Roman" w:cs="Times New Roman"/>
          <w:sz w:val="24"/>
          <w:szCs w:val="24"/>
        </w:rPr>
        <w:t xml:space="preserve">    1. Силы, привлекаемые для обеспечения антитеррористической защищенности</w:t>
      </w:r>
      <w:r w:rsidR="005E51AE">
        <w:rPr>
          <w:rFonts w:ascii="Times New Roman" w:hAnsi="Times New Roman" w:cs="Times New Roman"/>
          <w:sz w:val="24"/>
          <w:szCs w:val="24"/>
        </w:rPr>
        <w:t xml:space="preserve"> </w:t>
      </w:r>
      <w:r w:rsidRPr="00C25178">
        <w:rPr>
          <w:rFonts w:ascii="Times New Roman" w:hAnsi="Times New Roman" w:cs="Times New Roman"/>
          <w:sz w:val="24"/>
          <w:szCs w:val="24"/>
        </w:rPr>
        <w:t>объекта (территории)</w:t>
      </w:r>
      <w:r w:rsidR="005E51AE">
        <w:rPr>
          <w:rFonts w:ascii="Times New Roman" w:hAnsi="Times New Roman" w:cs="Times New Roman"/>
          <w:sz w:val="24"/>
          <w:szCs w:val="24"/>
        </w:rPr>
        <w:t xml:space="preserve">: </w:t>
      </w:r>
      <w:r w:rsidRPr="00C25178">
        <w:rPr>
          <w:rFonts w:ascii="Times New Roman" w:hAnsi="Times New Roman" w:cs="Times New Roman"/>
          <w:sz w:val="24"/>
          <w:szCs w:val="24"/>
        </w:rPr>
        <w:t xml:space="preserve"> </w:t>
      </w:r>
      <w:r w:rsidRPr="00C25178">
        <w:rPr>
          <w:rFonts w:ascii="Times New Roman" w:hAnsi="Times New Roman" w:cs="Times New Roman"/>
          <w:b/>
          <w:sz w:val="24"/>
          <w:szCs w:val="24"/>
          <w:u w:val="single"/>
        </w:rPr>
        <w:t>не имеет</w:t>
      </w:r>
      <w:r w:rsidR="005E51AE">
        <w:rPr>
          <w:rFonts w:ascii="Times New Roman" w:hAnsi="Times New Roman" w:cs="Times New Roman"/>
          <w:b/>
          <w:sz w:val="24"/>
          <w:szCs w:val="24"/>
          <w:u w:val="single"/>
        </w:rPr>
        <w:t>ся</w:t>
      </w:r>
      <w:r w:rsidR="00A15FA8">
        <w:rPr>
          <w:rFonts w:ascii="Times New Roman" w:hAnsi="Times New Roman" w:cs="Times New Roman"/>
          <w:b/>
          <w:sz w:val="24"/>
          <w:szCs w:val="24"/>
        </w:rPr>
        <w:t>.</w:t>
      </w:r>
    </w:p>
    <w:p w:rsidR="007F0047" w:rsidRPr="00A15FA8" w:rsidRDefault="007F0047" w:rsidP="00A15FA8">
      <w:pPr>
        <w:pStyle w:val="ConsPlusNonformat"/>
        <w:jc w:val="both"/>
        <w:rPr>
          <w:rFonts w:ascii="Times New Roman" w:hAnsi="Times New Roman" w:cs="Times New Roman"/>
          <w:sz w:val="24"/>
          <w:szCs w:val="24"/>
          <w:u w:val="single"/>
        </w:rPr>
      </w:pPr>
      <w:r w:rsidRPr="00C25178">
        <w:rPr>
          <w:rFonts w:ascii="Times New Roman" w:hAnsi="Times New Roman" w:cs="Times New Roman"/>
          <w:sz w:val="24"/>
          <w:szCs w:val="24"/>
        </w:rPr>
        <w:t xml:space="preserve">    2.   Средства,   привлекаемые   для   обеспечения  антитеррористической</w:t>
      </w:r>
      <w:r w:rsidR="005E51AE">
        <w:rPr>
          <w:rFonts w:ascii="Times New Roman" w:hAnsi="Times New Roman" w:cs="Times New Roman"/>
          <w:sz w:val="24"/>
          <w:szCs w:val="24"/>
        </w:rPr>
        <w:t xml:space="preserve"> </w:t>
      </w:r>
      <w:r w:rsidRPr="00C25178">
        <w:rPr>
          <w:rFonts w:ascii="Times New Roman" w:hAnsi="Times New Roman" w:cs="Times New Roman"/>
          <w:sz w:val="24"/>
          <w:szCs w:val="24"/>
        </w:rPr>
        <w:t>защищенности объекта (территории)</w:t>
      </w:r>
      <w:r w:rsidR="005E51AE">
        <w:rPr>
          <w:rFonts w:ascii="Times New Roman" w:hAnsi="Times New Roman" w:cs="Times New Roman"/>
          <w:sz w:val="24"/>
          <w:szCs w:val="24"/>
        </w:rPr>
        <w:t>:</w:t>
      </w:r>
      <w:r w:rsidR="00A15FA8">
        <w:rPr>
          <w:rFonts w:ascii="Times New Roman" w:hAnsi="Times New Roman" w:cs="Times New Roman"/>
          <w:sz w:val="24"/>
          <w:szCs w:val="24"/>
        </w:rPr>
        <w:t xml:space="preserve"> </w:t>
      </w:r>
      <w:r w:rsidR="00A15FA8" w:rsidRPr="00A15FA8">
        <w:rPr>
          <w:rFonts w:ascii="Times New Roman" w:hAnsi="Times New Roman" w:cs="Times New Roman"/>
          <w:b/>
          <w:sz w:val="24"/>
          <w:szCs w:val="24"/>
        </w:rPr>
        <w:t>о</w:t>
      </w:r>
      <w:r w:rsidRPr="00A15FA8">
        <w:rPr>
          <w:rFonts w:ascii="Times New Roman" w:hAnsi="Times New Roman" w:cs="Times New Roman"/>
          <w:b/>
          <w:sz w:val="24"/>
          <w:szCs w:val="24"/>
          <w:u w:val="single"/>
        </w:rPr>
        <w:t xml:space="preserve">бъект оборудован системой видеонаблюдения, </w:t>
      </w:r>
      <w:r w:rsidR="00A15FA8">
        <w:rPr>
          <w:rFonts w:ascii="Times New Roman" w:hAnsi="Times New Roman" w:cs="Times New Roman"/>
          <w:b/>
          <w:sz w:val="24"/>
          <w:szCs w:val="24"/>
          <w:u w:val="single"/>
        </w:rPr>
        <w:t>система оповещения, пожарная сигнализация.</w:t>
      </w:r>
    </w:p>
    <w:p w:rsidR="007F0047" w:rsidRPr="00C25178" w:rsidRDefault="007F0047" w:rsidP="007F0047">
      <w:pPr>
        <w:pStyle w:val="ConsPlusNonformat"/>
        <w:jc w:val="both"/>
        <w:rPr>
          <w:rFonts w:ascii="Times New Roman" w:hAnsi="Times New Roman" w:cs="Times New Roman"/>
          <w:sz w:val="24"/>
          <w:szCs w:val="24"/>
        </w:rPr>
      </w:pPr>
    </w:p>
    <w:p w:rsidR="007F0047" w:rsidRPr="00C25178" w:rsidRDefault="007F0047" w:rsidP="007F0047">
      <w:pPr>
        <w:pStyle w:val="ConsPlusNonformat"/>
        <w:jc w:val="center"/>
        <w:rPr>
          <w:rFonts w:ascii="Times New Roman" w:hAnsi="Times New Roman" w:cs="Times New Roman"/>
          <w:b/>
          <w:sz w:val="24"/>
          <w:szCs w:val="24"/>
        </w:rPr>
      </w:pPr>
      <w:r w:rsidRPr="00C25178">
        <w:rPr>
          <w:rFonts w:ascii="Times New Roman" w:hAnsi="Times New Roman" w:cs="Times New Roman"/>
          <w:b/>
          <w:sz w:val="24"/>
          <w:szCs w:val="24"/>
        </w:rPr>
        <w:t>VII. Меры по инженерно-технической, физической защите</w:t>
      </w:r>
    </w:p>
    <w:p w:rsidR="007F0047" w:rsidRPr="00C25178" w:rsidRDefault="007F0047" w:rsidP="007F0047">
      <w:pPr>
        <w:pStyle w:val="ConsPlusNonformat"/>
        <w:jc w:val="center"/>
        <w:rPr>
          <w:rFonts w:ascii="Times New Roman" w:hAnsi="Times New Roman" w:cs="Times New Roman"/>
          <w:b/>
          <w:sz w:val="24"/>
          <w:szCs w:val="24"/>
        </w:rPr>
      </w:pPr>
      <w:r w:rsidRPr="00C25178">
        <w:rPr>
          <w:rFonts w:ascii="Times New Roman" w:hAnsi="Times New Roman" w:cs="Times New Roman"/>
          <w:b/>
          <w:sz w:val="24"/>
          <w:szCs w:val="24"/>
        </w:rPr>
        <w:t>и пожарной безопасности объекта (территории)</w:t>
      </w:r>
    </w:p>
    <w:p w:rsidR="007F0047" w:rsidRPr="00C25178" w:rsidRDefault="007F0047" w:rsidP="007F0047">
      <w:pPr>
        <w:pStyle w:val="ConsPlusNonformat"/>
        <w:jc w:val="both"/>
        <w:rPr>
          <w:rFonts w:ascii="Times New Roman" w:hAnsi="Times New Roman" w:cs="Times New Roman"/>
          <w:sz w:val="24"/>
          <w:szCs w:val="24"/>
        </w:rPr>
      </w:pPr>
    </w:p>
    <w:p w:rsidR="007F0047" w:rsidRPr="00C25178" w:rsidRDefault="007F0047" w:rsidP="007F0047">
      <w:pPr>
        <w:pStyle w:val="ConsPlusNonformat"/>
        <w:jc w:val="both"/>
        <w:rPr>
          <w:rFonts w:ascii="Times New Roman" w:hAnsi="Times New Roman" w:cs="Times New Roman"/>
          <w:sz w:val="24"/>
          <w:szCs w:val="24"/>
        </w:rPr>
      </w:pPr>
      <w:r w:rsidRPr="00C25178">
        <w:rPr>
          <w:rFonts w:ascii="Times New Roman" w:hAnsi="Times New Roman" w:cs="Times New Roman"/>
          <w:sz w:val="24"/>
          <w:szCs w:val="24"/>
        </w:rPr>
        <w:t xml:space="preserve">    1. Меры по инженерно-технической защите объекта (территории):</w:t>
      </w:r>
    </w:p>
    <w:p w:rsidR="007F0047" w:rsidRPr="00C25178" w:rsidRDefault="007F0047" w:rsidP="00A15FA8">
      <w:pPr>
        <w:pStyle w:val="ConsPlusNonformat"/>
        <w:jc w:val="both"/>
        <w:rPr>
          <w:rFonts w:ascii="Times New Roman" w:hAnsi="Times New Roman" w:cs="Times New Roman"/>
          <w:sz w:val="24"/>
          <w:szCs w:val="24"/>
        </w:rPr>
      </w:pPr>
      <w:r w:rsidRPr="00C25178">
        <w:rPr>
          <w:rFonts w:ascii="Times New Roman" w:hAnsi="Times New Roman" w:cs="Times New Roman"/>
          <w:sz w:val="24"/>
          <w:szCs w:val="24"/>
        </w:rPr>
        <w:t xml:space="preserve">    а) объектовые и локальные системы оповещения: </w:t>
      </w:r>
      <w:r w:rsidR="00A15FA8">
        <w:rPr>
          <w:rFonts w:ascii="Times New Roman" w:hAnsi="Times New Roman" w:cs="Times New Roman"/>
          <w:b/>
          <w:sz w:val="24"/>
          <w:szCs w:val="24"/>
          <w:u w:val="single"/>
        </w:rPr>
        <w:t xml:space="preserve">объект оборудован системой пожарной сигнализации фирмы «Гранд магистраль 1А» и системой речевого оповещения с выводом дублирующего сигнала на пульт пожарной охраны. Приборы пожарной сигнализации выведены в центральный пульт пожарной охраны ГУ МЧС России по Республике Тыва. Размещение и обеспечения, освещения, а также знаков  пожарной безопасности на путях эвакуации соответствует нормам </w:t>
      </w:r>
      <w:r w:rsidR="00EA6638">
        <w:rPr>
          <w:rFonts w:ascii="Times New Roman" w:hAnsi="Times New Roman" w:cs="Times New Roman"/>
          <w:b/>
          <w:sz w:val="24"/>
          <w:szCs w:val="24"/>
          <w:u w:val="single"/>
        </w:rPr>
        <w:t xml:space="preserve"> пожарной безопасности. Пожарная сигнализация с выводом дублирующего сигнала «Тандем-2» на пульт пожарной части.</w:t>
      </w:r>
      <w:r w:rsidR="00EA6638">
        <w:rPr>
          <w:rFonts w:ascii="Times New Roman" w:hAnsi="Times New Roman" w:cs="Times New Roman"/>
          <w:sz w:val="24"/>
          <w:szCs w:val="24"/>
          <w:u w:val="single"/>
        </w:rPr>
        <w:t>____________________</w:t>
      </w:r>
      <w:r w:rsidRPr="00C25178">
        <w:rPr>
          <w:rFonts w:ascii="Times New Roman" w:hAnsi="Times New Roman" w:cs="Times New Roman"/>
          <w:sz w:val="24"/>
          <w:szCs w:val="24"/>
        </w:rPr>
        <w:t xml:space="preserve"> </w:t>
      </w:r>
    </w:p>
    <w:p w:rsidR="007F0047" w:rsidRPr="00EA6638" w:rsidRDefault="007F0047" w:rsidP="007F0047">
      <w:pPr>
        <w:pStyle w:val="ConsPlusNonformat"/>
        <w:jc w:val="center"/>
        <w:rPr>
          <w:rFonts w:ascii="Times New Roman" w:hAnsi="Times New Roman" w:cs="Times New Roman"/>
          <w:sz w:val="18"/>
          <w:szCs w:val="18"/>
        </w:rPr>
      </w:pPr>
      <w:r w:rsidRPr="00EA6638">
        <w:rPr>
          <w:rFonts w:ascii="Times New Roman" w:hAnsi="Times New Roman" w:cs="Times New Roman"/>
          <w:sz w:val="18"/>
          <w:szCs w:val="18"/>
        </w:rPr>
        <w:t>(наличие, марка, характеристика)</w:t>
      </w:r>
    </w:p>
    <w:p w:rsidR="007F0047" w:rsidRPr="00991DC8" w:rsidRDefault="007F0047" w:rsidP="007F0047">
      <w:pPr>
        <w:pStyle w:val="ConsPlusNonformat"/>
        <w:jc w:val="both"/>
        <w:rPr>
          <w:rFonts w:ascii="Times New Roman" w:hAnsi="Times New Roman" w:cs="Times New Roman"/>
          <w:sz w:val="24"/>
          <w:szCs w:val="24"/>
        </w:rPr>
      </w:pPr>
      <w:r w:rsidRPr="00C25178">
        <w:rPr>
          <w:rFonts w:ascii="Times New Roman" w:hAnsi="Times New Roman" w:cs="Times New Roman"/>
          <w:sz w:val="24"/>
          <w:szCs w:val="24"/>
        </w:rPr>
        <w:t xml:space="preserve">б) </w:t>
      </w:r>
      <w:r w:rsidR="00991DC8">
        <w:rPr>
          <w:rFonts w:ascii="Times New Roman" w:hAnsi="Times New Roman" w:cs="Times New Roman"/>
          <w:sz w:val="24"/>
          <w:szCs w:val="24"/>
        </w:rPr>
        <w:t xml:space="preserve">наличие </w:t>
      </w:r>
      <w:r w:rsidRPr="00C25178">
        <w:rPr>
          <w:rFonts w:ascii="Times New Roman" w:hAnsi="Times New Roman" w:cs="Times New Roman"/>
          <w:sz w:val="24"/>
          <w:szCs w:val="24"/>
        </w:rPr>
        <w:t>резервны</w:t>
      </w:r>
      <w:r w:rsidR="00991DC8">
        <w:rPr>
          <w:rFonts w:ascii="Times New Roman" w:hAnsi="Times New Roman" w:cs="Times New Roman"/>
          <w:sz w:val="24"/>
          <w:szCs w:val="24"/>
        </w:rPr>
        <w:t>х</w:t>
      </w:r>
      <w:r w:rsidRPr="00C25178">
        <w:rPr>
          <w:rFonts w:ascii="Times New Roman" w:hAnsi="Times New Roman" w:cs="Times New Roman"/>
          <w:sz w:val="24"/>
          <w:szCs w:val="24"/>
        </w:rPr>
        <w:t xml:space="preserve"> источник</w:t>
      </w:r>
      <w:r w:rsidR="00991DC8">
        <w:rPr>
          <w:rFonts w:ascii="Times New Roman" w:hAnsi="Times New Roman" w:cs="Times New Roman"/>
          <w:sz w:val="24"/>
          <w:szCs w:val="24"/>
        </w:rPr>
        <w:t>ов</w:t>
      </w:r>
      <w:r w:rsidRPr="00C25178">
        <w:rPr>
          <w:rFonts w:ascii="Times New Roman" w:hAnsi="Times New Roman" w:cs="Times New Roman"/>
          <w:sz w:val="24"/>
          <w:szCs w:val="24"/>
        </w:rPr>
        <w:t xml:space="preserve"> электроснабжения, системы связи</w:t>
      </w:r>
      <w:r w:rsidR="00991DC8">
        <w:rPr>
          <w:rFonts w:ascii="Times New Roman" w:hAnsi="Times New Roman" w:cs="Times New Roman"/>
          <w:sz w:val="24"/>
          <w:szCs w:val="24"/>
        </w:rPr>
        <w:t xml:space="preserve">: </w:t>
      </w:r>
      <w:r w:rsidRPr="00991DC8">
        <w:rPr>
          <w:rFonts w:ascii="Times New Roman" w:hAnsi="Times New Roman" w:cs="Times New Roman"/>
          <w:b/>
          <w:sz w:val="24"/>
          <w:szCs w:val="24"/>
          <w:u w:val="single"/>
        </w:rPr>
        <w:t>передвижная дизель-</w:t>
      </w:r>
      <w:r w:rsidRPr="00991DC8">
        <w:rPr>
          <w:rFonts w:ascii="Times New Roman" w:hAnsi="Times New Roman" w:cs="Times New Roman"/>
          <w:b/>
          <w:sz w:val="24"/>
          <w:szCs w:val="24"/>
          <w:u w:val="single"/>
        </w:rPr>
        <w:lastRenderedPageBreak/>
        <w:t>генераторная установка</w:t>
      </w:r>
      <w:r w:rsidRPr="00C25178">
        <w:rPr>
          <w:rFonts w:ascii="Times New Roman" w:hAnsi="Times New Roman" w:cs="Times New Roman"/>
          <w:sz w:val="24"/>
          <w:szCs w:val="24"/>
        </w:rPr>
        <w:t xml:space="preserve"> </w:t>
      </w:r>
      <w:r w:rsidR="00991DC8" w:rsidRPr="00991DC8">
        <w:rPr>
          <w:rFonts w:ascii="Times New Roman" w:hAnsi="Times New Roman" w:cs="Times New Roman"/>
          <w:b/>
          <w:sz w:val="24"/>
          <w:szCs w:val="24"/>
          <w:u w:val="single"/>
          <w:lang w:val="en-US"/>
        </w:rPr>
        <w:t>GE</w:t>
      </w:r>
      <w:r w:rsidR="00991DC8" w:rsidRPr="00991DC8">
        <w:rPr>
          <w:rFonts w:ascii="Times New Roman" w:hAnsi="Times New Roman" w:cs="Times New Roman"/>
          <w:b/>
          <w:sz w:val="24"/>
          <w:szCs w:val="24"/>
          <w:u w:val="single"/>
        </w:rPr>
        <w:t xml:space="preserve"> 8900Е</w:t>
      </w:r>
      <w:r w:rsidR="00991DC8">
        <w:rPr>
          <w:rFonts w:ascii="Times New Roman" w:hAnsi="Times New Roman" w:cs="Times New Roman"/>
          <w:sz w:val="24"/>
          <w:szCs w:val="24"/>
          <w:u w:val="single"/>
        </w:rPr>
        <w:t>_____________________________________________________</w:t>
      </w:r>
    </w:p>
    <w:p w:rsidR="007F0047" w:rsidRPr="00991DC8" w:rsidRDefault="007F0047" w:rsidP="007F0047">
      <w:pPr>
        <w:pStyle w:val="ConsPlusNonformat"/>
        <w:jc w:val="center"/>
        <w:rPr>
          <w:rFonts w:ascii="Times New Roman" w:hAnsi="Times New Roman" w:cs="Times New Roman"/>
          <w:sz w:val="18"/>
          <w:szCs w:val="18"/>
        </w:rPr>
      </w:pPr>
      <w:r w:rsidRPr="00991DC8">
        <w:rPr>
          <w:rFonts w:ascii="Times New Roman" w:hAnsi="Times New Roman" w:cs="Times New Roman"/>
          <w:sz w:val="18"/>
          <w:szCs w:val="18"/>
        </w:rPr>
        <w:t>(наличие, количество, характеристика)</w:t>
      </w:r>
    </w:p>
    <w:p w:rsidR="00991DC8" w:rsidRDefault="00991DC8" w:rsidP="007F0047">
      <w:pPr>
        <w:pStyle w:val="ConsPlusNonformat"/>
        <w:jc w:val="both"/>
        <w:rPr>
          <w:rFonts w:ascii="Times New Roman" w:hAnsi="Times New Roman" w:cs="Times New Roman"/>
          <w:sz w:val="24"/>
          <w:szCs w:val="24"/>
        </w:rPr>
      </w:pPr>
      <w:r>
        <w:rPr>
          <w:rFonts w:ascii="Times New Roman" w:hAnsi="Times New Roman" w:cs="Times New Roman"/>
          <w:sz w:val="24"/>
          <w:szCs w:val="24"/>
        </w:rPr>
        <w:t>Объект обеспечен первичными средствами пожаротушения в количестве 8, в зданиях установлены план-схемы эвакуации.</w:t>
      </w:r>
    </w:p>
    <w:p w:rsidR="007F0047" w:rsidRDefault="00991DC8" w:rsidP="007F0047">
      <w:pPr>
        <w:pStyle w:val="ConsPlusNonformat"/>
        <w:jc w:val="both"/>
        <w:rPr>
          <w:rFonts w:ascii="Times New Roman" w:hAnsi="Times New Roman" w:cs="Times New Roman"/>
          <w:sz w:val="24"/>
          <w:szCs w:val="24"/>
          <w:u w:val="single"/>
        </w:rPr>
      </w:pPr>
      <w:r>
        <w:rPr>
          <w:rFonts w:ascii="Times New Roman" w:hAnsi="Times New Roman" w:cs="Times New Roman"/>
          <w:sz w:val="24"/>
          <w:szCs w:val="24"/>
        </w:rPr>
        <w:t xml:space="preserve">в) наличие технических систем обнаружения несанкционированного проникновения на объект (территорию): </w:t>
      </w:r>
      <w:r w:rsidR="00211F49">
        <w:rPr>
          <w:rFonts w:ascii="Times New Roman" w:hAnsi="Times New Roman" w:cs="Times New Roman"/>
          <w:b/>
          <w:sz w:val="24"/>
          <w:szCs w:val="24"/>
          <w:u w:val="single"/>
        </w:rPr>
        <w:t>отсутстве</w:t>
      </w:r>
      <w:r w:rsidRPr="00991DC8">
        <w:rPr>
          <w:rFonts w:ascii="Times New Roman" w:hAnsi="Times New Roman" w:cs="Times New Roman"/>
          <w:b/>
          <w:sz w:val="24"/>
          <w:szCs w:val="24"/>
          <w:u w:val="single"/>
        </w:rPr>
        <w:t>т</w:t>
      </w:r>
      <w:r>
        <w:rPr>
          <w:rFonts w:ascii="Times New Roman" w:hAnsi="Times New Roman" w:cs="Times New Roman"/>
          <w:sz w:val="24"/>
          <w:szCs w:val="24"/>
          <w:u w:val="single"/>
        </w:rPr>
        <w:t>______________________________________________________________</w:t>
      </w:r>
    </w:p>
    <w:p w:rsidR="00991DC8" w:rsidRDefault="00991DC8" w:rsidP="00991DC8">
      <w:pPr>
        <w:pStyle w:val="ConsPlusNonformat"/>
        <w:jc w:val="center"/>
        <w:rPr>
          <w:rFonts w:ascii="Times New Roman" w:hAnsi="Times New Roman" w:cs="Times New Roman"/>
          <w:sz w:val="18"/>
          <w:szCs w:val="18"/>
        </w:rPr>
      </w:pPr>
      <w:r>
        <w:rPr>
          <w:rFonts w:ascii="Times New Roman" w:hAnsi="Times New Roman" w:cs="Times New Roman"/>
          <w:sz w:val="18"/>
          <w:szCs w:val="18"/>
        </w:rPr>
        <w:t>(наличие, марка, количество)</w:t>
      </w:r>
    </w:p>
    <w:p w:rsidR="00991DC8" w:rsidRDefault="00211F49" w:rsidP="00991DC8">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г)  наличие стационарных и ручных металлоискателей:  </w:t>
      </w:r>
      <w:r>
        <w:rPr>
          <w:rFonts w:ascii="Times New Roman" w:hAnsi="Times New Roman" w:cs="Times New Roman"/>
          <w:b/>
          <w:sz w:val="24"/>
          <w:szCs w:val="24"/>
          <w:u w:val="single"/>
        </w:rPr>
        <w:t>отсутствует</w:t>
      </w:r>
      <w:r>
        <w:rPr>
          <w:rFonts w:ascii="Times New Roman" w:hAnsi="Times New Roman" w:cs="Times New Roman"/>
          <w:sz w:val="24"/>
          <w:szCs w:val="24"/>
          <w:u w:val="single"/>
        </w:rPr>
        <w:t>__________________________</w:t>
      </w:r>
      <w:r>
        <w:rPr>
          <w:rFonts w:ascii="Times New Roman" w:hAnsi="Times New Roman" w:cs="Times New Roman"/>
          <w:sz w:val="24"/>
          <w:szCs w:val="24"/>
        </w:rPr>
        <w:t xml:space="preserve"> </w:t>
      </w:r>
    </w:p>
    <w:p w:rsidR="00211F49" w:rsidRDefault="00211F49" w:rsidP="00211F49">
      <w:pPr>
        <w:pStyle w:val="ConsPlusNonformat"/>
        <w:jc w:val="center"/>
        <w:rPr>
          <w:rFonts w:ascii="Times New Roman" w:hAnsi="Times New Roman" w:cs="Times New Roman"/>
          <w:sz w:val="18"/>
          <w:szCs w:val="18"/>
        </w:rPr>
      </w:pPr>
      <w:r>
        <w:rPr>
          <w:rFonts w:ascii="Times New Roman" w:hAnsi="Times New Roman" w:cs="Times New Roman"/>
          <w:sz w:val="18"/>
          <w:szCs w:val="18"/>
        </w:rPr>
        <w:t>(наличие, марка, количество)</w:t>
      </w:r>
    </w:p>
    <w:p w:rsidR="00211F49" w:rsidRDefault="00211F49" w:rsidP="00211F49">
      <w:pPr>
        <w:pStyle w:val="ConsPlusNonformat"/>
        <w:jc w:val="both"/>
        <w:rPr>
          <w:rFonts w:ascii="Times New Roman" w:hAnsi="Times New Roman" w:cs="Times New Roman"/>
          <w:sz w:val="24"/>
          <w:szCs w:val="24"/>
          <w:u w:val="single"/>
        </w:rPr>
      </w:pPr>
      <w:r>
        <w:rPr>
          <w:rFonts w:ascii="Times New Roman" w:hAnsi="Times New Roman" w:cs="Times New Roman"/>
          <w:sz w:val="24"/>
          <w:szCs w:val="24"/>
        </w:rPr>
        <w:t xml:space="preserve">Телевизионные системы охраны, система видеонаблюдения: </w:t>
      </w:r>
      <w:r>
        <w:rPr>
          <w:rFonts w:ascii="Times New Roman" w:hAnsi="Times New Roman" w:cs="Times New Roman"/>
          <w:b/>
          <w:sz w:val="24"/>
          <w:szCs w:val="24"/>
          <w:u w:val="single"/>
        </w:rPr>
        <w:t>объект оборудован системой видеонаблюдения, 3 камерами видеонаблюдения  на 30 суток</w:t>
      </w:r>
      <w:r>
        <w:rPr>
          <w:rFonts w:ascii="Times New Roman" w:hAnsi="Times New Roman" w:cs="Times New Roman"/>
          <w:sz w:val="24"/>
          <w:szCs w:val="24"/>
          <w:u w:val="single"/>
        </w:rPr>
        <w:t>_____________________________</w:t>
      </w:r>
    </w:p>
    <w:p w:rsidR="00211F49" w:rsidRDefault="00211F49" w:rsidP="00211F49">
      <w:pPr>
        <w:pStyle w:val="ConsPlusNonformat"/>
        <w:jc w:val="center"/>
        <w:rPr>
          <w:rFonts w:ascii="Times New Roman" w:hAnsi="Times New Roman" w:cs="Times New Roman"/>
          <w:sz w:val="18"/>
          <w:szCs w:val="18"/>
        </w:rPr>
      </w:pPr>
      <w:r>
        <w:rPr>
          <w:rFonts w:ascii="Times New Roman" w:hAnsi="Times New Roman" w:cs="Times New Roman"/>
          <w:sz w:val="18"/>
          <w:szCs w:val="18"/>
        </w:rPr>
        <w:t>(наличие, марка, количество)</w:t>
      </w:r>
    </w:p>
    <w:p w:rsidR="00211F49" w:rsidRDefault="00211F49" w:rsidP="00211F49">
      <w:pPr>
        <w:pStyle w:val="ConsPlusNonformat"/>
        <w:jc w:val="both"/>
        <w:rPr>
          <w:rFonts w:ascii="Times New Roman" w:hAnsi="Times New Roman" w:cs="Times New Roman"/>
          <w:sz w:val="24"/>
          <w:szCs w:val="24"/>
          <w:u w:val="single"/>
        </w:rPr>
      </w:pPr>
      <w:r>
        <w:rPr>
          <w:rFonts w:ascii="Times New Roman" w:hAnsi="Times New Roman" w:cs="Times New Roman"/>
          <w:sz w:val="24"/>
          <w:szCs w:val="24"/>
        </w:rPr>
        <w:t xml:space="preserve">е)  наличие систем наружного освещения: </w:t>
      </w:r>
      <w:r>
        <w:rPr>
          <w:rFonts w:ascii="Times New Roman" w:hAnsi="Times New Roman" w:cs="Times New Roman"/>
          <w:b/>
          <w:sz w:val="24"/>
          <w:szCs w:val="24"/>
          <w:u w:val="single"/>
        </w:rPr>
        <w:t xml:space="preserve">на территории по периметру имеется – 4 штук светодиодных светильников </w:t>
      </w:r>
      <w:proofErr w:type="spellStart"/>
      <w:r>
        <w:rPr>
          <w:rFonts w:ascii="Times New Roman" w:hAnsi="Times New Roman" w:cs="Times New Roman"/>
          <w:b/>
          <w:sz w:val="24"/>
          <w:szCs w:val="24"/>
          <w:u w:val="single"/>
        </w:rPr>
        <w:t>марков</w:t>
      </w:r>
      <w:proofErr w:type="spellEnd"/>
      <w:r>
        <w:rPr>
          <w:rFonts w:ascii="Times New Roman" w:hAnsi="Times New Roman" w:cs="Times New Roman"/>
          <w:sz w:val="24"/>
          <w:szCs w:val="24"/>
          <w:u w:val="single"/>
        </w:rPr>
        <w:t>___________________________________________________</w:t>
      </w:r>
    </w:p>
    <w:p w:rsidR="00211F49" w:rsidRDefault="00211F49" w:rsidP="00211F49">
      <w:pPr>
        <w:pStyle w:val="ConsPlusNonformat"/>
        <w:jc w:val="center"/>
        <w:rPr>
          <w:rFonts w:ascii="Times New Roman" w:hAnsi="Times New Roman" w:cs="Times New Roman"/>
          <w:sz w:val="18"/>
          <w:szCs w:val="18"/>
        </w:rPr>
      </w:pPr>
      <w:r>
        <w:rPr>
          <w:rFonts w:ascii="Times New Roman" w:hAnsi="Times New Roman" w:cs="Times New Roman"/>
          <w:sz w:val="18"/>
          <w:szCs w:val="18"/>
        </w:rPr>
        <w:t>(наличие, марка, количество)</w:t>
      </w:r>
    </w:p>
    <w:p w:rsidR="00211F49" w:rsidRPr="0033435E" w:rsidRDefault="00211F49" w:rsidP="00211F49">
      <w:pPr>
        <w:pStyle w:val="ConsPlusNonformat"/>
        <w:numPr>
          <w:ilvl w:val="0"/>
          <w:numId w:val="2"/>
        </w:numPr>
        <w:jc w:val="both"/>
        <w:rPr>
          <w:rFonts w:ascii="Times New Roman" w:hAnsi="Times New Roman" w:cs="Times New Roman"/>
          <w:sz w:val="24"/>
          <w:szCs w:val="24"/>
        </w:rPr>
      </w:pPr>
      <w:r w:rsidRPr="0033435E">
        <w:rPr>
          <w:rFonts w:ascii="Times New Roman" w:hAnsi="Times New Roman" w:cs="Times New Roman"/>
          <w:sz w:val="24"/>
          <w:szCs w:val="24"/>
        </w:rPr>
        <w:t>Меры по физичес</w:t>
      </w:r>
      <w:r w:rsidR="0033435E">
        <w:rPr>
          <w:rFonts w:ascii="Times New Roman" w:hAnsi="Times New Roman" w:cs="Times New Roman"/>
          <w:sz w:val="24"/>
          <w:szCs w:val="24"/>
        </w:rPr>
        <w:t>кой защите объекта (территории):</w:t>
      </w:r>
    </w:p>
    <w:p w:rsidR="00211F49" w:rsidRDefault="00211F49" w:rsidP="00211F49">
      <w:pPr>
        <w:pStyle w:val="ConsPlusNonformat"/>
        <w:jc w:val="both"/>
        <w:rPr>
          <w:rFonts w:ascii="Times New Roman" w:hAnsi="Times New Roman" w:cs="Times New Roman"/>
          <w:b/>
          <w:sz w:val="24"/>
          <w:szCs w:val="24"/>
          <w:u w:val="single"/>
        </w:rPr>
      </w:pPr>
      <w:r w:rsidRPr="00211F49">
        <w:rPr>
          <w:rFonts w:ascii="Times New Roman" w:hAnsi="Times New Roman" w:cs="Times New Roman"/>
          <w:sz w:val="24"/>
          <w:szCs w:val="24"/>
        </w:rPr>
        <w:t>а)</w:t>
      </w:r>
      <w:r>
        <w:rPr>
          <w:rFonts w:ascii="Times New Roman" w:hAnsi="Times New Roman" w:cs="Times New Roman"/>
          <w:b/>
          <w:sz w:val="24"/>
          <w:szCs w:val="24"/>
        </w:rPr>
        <w:t xml:space="preserve">  </w:t>
      </w:r>
      <w:r w:rsidRPr="00211F49">
        <w:rPr>
          <w:rFonts w:ascii="Times New Roman" w:hAnsi="Times New Roman" w:cs="Times New Roman"/>
          <w:sz w:val="24"/>
          <w:szCs w:val="24"/>
        </w:rPr>
        <w:t>количество контрольно-пропускных пунктов (для прохода людей и проезда транспортных средств)</w:t>
      </w:r>
      <w:r>
        <w:rPr>
          <w:rFonts w:ascii="Times New Roman" w:hAnsi="Times New Roman" w:cs="Times New Roman"/>
          <w:sz w:val="24"/>
          <w:szCs w:val="24"/>
        </w:rPr>
        <w:t xml:space="preserve">: </w:t>
      </w:r>
      <w:r>
        <w:rPr>
          <w:rFonts w:ascii="Times New Roman" w:hAnsi="Times New Roman" w:cs="Times New Roman"/>
          <w:b/>
          <w:sz w:val="24"/>
          <w:szCs w:val="24"/>
          <w:u w:val="single"/>
        </w:rPr>
        <w:t>1;</w:t>
      </w:r>
    </w:p>
    <w:p w:rsidR="0033435E" w:rsidRDefault="00211F49" w:rsidP="00211F49">
      <w:pPr>
        <w:pStyle w:val="ConsPlusNonformat"/>
        <w:jc w:val="both"/>
        <w:rPr>
          <w:rFonts w:ascii="Times New Roman" w:hAnsi="Times New Roman" w:cs="Times New Roman"/>
          <w:b/>
          <w:sz w:val="24"/>
          <w:szCs w:val="24"/>
          <w:u w:val="single"/>
        </w:rPr>
      </w:pPr>
      <w:r>
        <w:rPr>
          <w:rFonts w:ascii="Times New Roman" w:hAnsi="Times New Roman" w:cs="Times New Roman"/>
          <w:sz w:val="24"/>
          <w:szCs w:val="24"/>
        </w:rPr>
        <w:t xml:space="preserve">б) </w:t>
      </w:r>
      <w:r w:rsidRPr="00211F49">
        <w:rPr>
          <w:rFonts w:ascii="Times New Roman" w:hAnsi="Times New Roman" w:cs="Times New Roman"/>
          <w:b/>
          <w:sz w:val="24"/>
          <w:szCs w:val="24"/>
        </w:rPr>
        <w:t xml:space="preserve"> </w:t>
      </w:r>
      <w:r w:rsidRPr="00211F49">
        <w:rPr>
          <w:rFonts w:ascii="Times New Roman" w:hAnsi="Times New Roman" w:cs="Times New Roman"/>
          <w:sz w:val="24"/>
          <w:szCs w:val="24"/>
        </w:rPr>
        <w:t>количество эвакуационных выходов</w:t>
      </w:r>
      <w:r>
        <w:rPr>
          <w:rFonts w:ascii="Times New Roman" w:hAnsi="Times New Roman" w:cs="Times New Roman"/>
          <w:b/>
          <w:sz w:val="24"/>
          <w:szCs w:val="24"/>
        </w:rPr>
        <w:t xml:space="preserve"> </w:t>
      </w:r>
      <w:r w:rsidRPr="00211F49">
        <w:rPr>
          <w:rFonts w:ascii="Times New Roman" w:hAnsi="Times New Roman" w:cs="Times New Roman"/>
          <w:sz w:val="24"/>
          <w:szCs w:val="24"/>
        </w:rPr>
        <w:t>(для выхода</w:t>
      </w:r>
      <w:r>
        <w:rPr>
          <w:rFonts w:ascii="Times New Roman" w:hAnsi="Times New Roman" w:cs="Times New Roman"/>
          <w:b/>
          <w:sz w:val="24"/>
          <w:szCs w:val="24"/>
        </w:rPr>
        <w:t xml:space="preserve"> </w:t>
      </w:r>
      <w:r>
        <w:rPr>
          <w:rFonts w:ascii="Times New Roman" w:hAnsi="Times New Roman" w:cs="Times New Roman"/>
          <w:sz w:val="24"/>
          <w:szCs w:val="24"/>
        </w:rPr>
        <w:t xml:space="preserve">людей и выезда транспортных </w:t>
      </w:r>
      <w:r w:rsidR="0033435E">
        <w:rPr>
          <w:rFonts w:ascii="Times New Roman" w:hAnsi="Times New Roman" w:cs="Times New Roman"/>
          <w:sz w:val="24"/>
          <w:szCs w:val="24"/>
        </w:rPr>
        <w:t xml:space="preserve">средств): </w:t>
      </w:r>
      <w:r w:rsidR="0033435E">
        <w:rPr>
          <w:rFonts w:ascii="Times New Roman" w:hAnsi="Times New Roman" w:cs="Times New Roman"/>
          <w:b/>
          <w:sz w:val="24"/>
          <w:szCs w:val="24"/>
          <w:u w:val="single"/>
        </w:rPr>
        <w:t>для людей 1, для транспортных средств 1;</w:t>
      </w:r>
    </w:p>
    <w:p w:rsidR="0033435E" w:rsidRDefault="0033435E" w:rsidP="00211F49">
      <w:pPr>
        <w:pStyle w:val="ConsPlusNonformat"/>
        <w:jc w:val="both"/>
        <w:rPr>
          <w:rFonts w:ascii="Times New Roman" w:hAnsi="Times New Roman" w:cs="Times New Roman"/>
          <w:b/>
          <w:sz w:val="24"/>
          <w:szCs w:val="24"/>
          <w:u w:val="single"/>
        </w:rPr>
      </w:pPr>
      <w:r>
        <w:rPr>
          <w:rFonts w:ascii="Times New Roman" w:hAnsi="Times New Roman" w:cs="Times New Roman"/>
          <w:sz w:val="24"/>
          <w:szCs w:val="24"/>
        </w:rPr>
        <w:t xml:space="preserve">в)  наличие на объекте (территории) электронной системы пропуска: </w:t>
      </w:r>
      <w:r>
        <w:rPr>
          <w:rFonts w:ascii="Times New Roman" w:hAnsi="Times New Roman" w:cs="Times New Roman"/>
          <w:b/>
          <w:sz w:val="24"/>
          <w:szCs w:val="24"/>
          <w:u w:val="single"/>
        </w:rPr>
        <w:t>не имеется</w:t>
      </w:r>
    </w:p>
    <w:p w:rsidR="0033435E" w:rsidRDefault="0033435E" w:rsidP="00211F49">
      <w:pPr>
        <w:pStyle w:val="ConsPlusNonformat"/>
        <w:jc w:val="both"/>
        <w:rPr>
          <w:rFonts w:ascii="Times New Roman" w:hAnsi="Times New Roman" w:cs="Times New Roman"/>
          <w:b/>
          <w:sz w:val="24"/>
          <w:szCs w:val="24"/>
          <w:u w:val="single"/>
        </w:rPr>
      </w:pPr>
      <w:r w:rsidRPr="0033435E">
        <w:rPr>
          <w:rFonts w:ascii="Times New Roman" w:hAnsi="Times New Roman" w:cs="Times New Roman"/>
          <w:sz w:val="24"/>
          <w:szCs w:val="24"/>
        </w:rPr>
        <w:t>г)</w:t>
      </w:r>
      <w:r>
        <w:rPr>
          <w:rFonts w:ascii="Times New Roman" w:hAnsi="Times New Roman" w:cs="Times New Roman"/>
          <w:b/>
          <w:sz w:val="24"/>
          <w:szCs w:val="24"/>
        </w:rPr>
        <w:t xml:space="preserve">  </w:t>
      </w:r>
      <w:r>
        <w:rPr>
          <w:rFonts w:ascii="Times New Roman" w:hAnsi="Times New Roman" w:cs="Times New Roman"/>
          <w:sz w:val="24"/>
          <w:szCs w:val="24"/>
        </w:rPr>
        <w:t xml:space="preserve">физическая охрана объекта (территории): </w:t>
      </w:r>
      <w:r>
        <w:rPr>
          <w:rFonts w:ascii="Times New Roman" w:hAnsi="Times New Roman" w:cs="Times New Roman"/>
          <w:b/>
          <w:sz w:val="24"/>
          <w:szCs w:val="24"/>
          <w:u w:val="single"/>
        </w:rPr>
        <w:t>имеется 1 сторож.</w:t>
      </w:r>
    </w:p>
    <w:p w:rsidR="0033435E" w:rsidRDefault="0033435E" w:rsidP="00211F49">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3. </w:t>
      </w:r>
      <w:r w:rsidRPr="0033435E">
        <w:rPr>
          <w:rFonts w:ascii="Times New Roman" w:hAnsi="Times New Roman" w:cs="Times New Roman"/>
          <w:b/>
          <w:sz w:val="24"/>
          <w:szCs w:val="24"/>
        </w:rPr>
        <w:t xml:space="preserve">  </w:t>
      </w:r>
      <w:r w:rsidR="00211F49" w:rsidRPr="0033435E">
        <w:rPr>
          <w:rFonts w:ascii="Times New Roman" w:hAnsi="Times New Roman" w:cs="Times New Roman"/>
          <w:b/>
          <w:sz w:val="24"/>
          <w:szCs w:val="24"/>
        </w:rPr>
        <w:t xml:space="preserve"> </w:t>
      </w:r>
      <w:r w:rsidRPr="0033435E">
        <w:rPr>
          <w:rFonts w:ascii="Times New Roman" w:hAnsi="Times New Roman" w:cs="Times New Roman"/>
          <w:sz w:val="24"/>
          <w:szCs w:val="24"/>
        </w:rPr>
        <w:t>Наличие систем</w:t>
      </w:r>
      <w:r>
        <w:rPr>
          <w:rFonts w:ascii="Times New Roman" w:hAnsi="Times New Roman" w:cs="Times New Roman"/>
          <w:sz w:val="24"/>
          <w:szCs w:val="24"/>
        </w:rPr>
        <w:t xml:space="preserve"> противопожарной защиты и первичных средств пожаротушения объекта (территории):</w:t>
      </w:r>
    </w:p>
    <w:p w:rsidR="0033435E" w:rsidRDefault="0033435E" w:rsidP="00211F49">
      <w:pPr>
        <w:pStyle w:val="ConsPlusNonformat"/>
        <w:jc w:val="both"/>
        <w:rPr>
          <w:rFonts w:ascii="Times New Roman" w:hAnsi="Times New Roman" w:cs="Times New Roman"/>
          <w:b/>
          <w:sz w:val="24"/>
          <w:szCs w:val="24"/>
          <w:u w:val="single"/>
        </w:rPr>
      </w:pPr>
      <w:r>
        <w:rPr>
          <w:rFonts w:ascii="Times New Roman" w:hAnsi="Times New Roman" w:cs="Times New Roman"/>
          <w:sz w:val="24"/>
          <w:szCs w:val="24"/>
        </w:rPr>
        <w:t xml:space="preserve">а)  наличие автоматической пожарной сигнализации: </w:t>
      </w:r>
      <w:r>
        <w:rPr>
          <w:rFonts w:ascii="Times New Roman" w:hAnsi="Times New Roman" w:cs="Times New Roman"/>
          <w:b/>
          <w:sz w:val="24"/>
          <w:szCs w:val="24"/>
          <w:u w:val="single"/>
        </w:rPr>
        <w:t>имеется пожарная сигнализация фирмы «Гранд магистраль 1А»;</w:t>
      </w:r>
    </w:p>
    <w:p w:rsidR="0033435E" w:rsidRDefault="0033435E" w:rsidP="00211F49">
      <w:pPr>
        <w:pStyle w:val="ConsPlusNonformat"/>
        <w:jc w:val="both"/>
        <w:rPr>
          <w:rFonts w:ascii="Times New Roman" w:hAnsi="Times New Roman" w:cs="Times New Roman"/>
          <w:b/>
          <w:sz w:val="24"/>
          <w:szCs w:val="24"/>
          <w:u w:val="single"/>
        </w:rPr>
      </w:pPr>
      <w:r>
        <w:rPr>
          <w:rFonts w:ascii="Times New Roman" w:hAnsi="Times New Roman" w:cs="Times New Roman"/>
          <w:sz w:val="24"/>
          <w:szCs w:val="24"/>
        </w:rPr>
        <w:t xml:space="preserve">б)  наличие системы внутреннего противопожарного водопровода: </w:t>
      </w:r>
      <w:r>
        <w:rPr>
          <w:rFonts w:ascii="Times New Roman" w:hAnsi="Times New Roman" w:cs="Times New Roman"/>
          <w:b/>
          <w:sz w:val="24"/>
          <w:szCs w:val="24"/>
          <w:u w:val="single"/>
        </w:rPr>
        <w:t>отсутствует;</w:t>
      </w:r>
    </w:p>
    <w:p w:rsidR="006958F6" w:rsidRDefault="0033435E" w:rsidP="00211F49">
      <w:pPr>
        <w:pStyle w:val="ConsPlusNonformat"/>
        <w:jc w:val="both"/>
        <w:rPr>
          <w:rFonts w:ascii="Times New Roman" w:hAnsi="Times New Roman" w:cs="Times New Roman"/>
          <w:b/>
          <w:sz w:val="24"/>
          <w:szCs w:val="24"/>
          <w:u w:val="single"/>
        </w:rPr>
      </w:pPr>
      <w:r>
        <w:rPr>
          <w:rFonts w:ascii="Times New Roman" w:hAnsi="Times New Roman" w:cs="Times New Roman"/>
          <w:sz w:val="24"/>
          <w:szCs w:val="24"/>
        </w:rPr>
        <w:t xml:space="preserve">в)  наличие автоматической системы </w:t>
      </w:r>
      <w:r w:rsidR="006958F6">
        <w:rPr>
          <w:rFonts w:ascii="Times New Roman" w:hAnsi="Times New Roman" w:cs="Times New Roman"/>
          <w:sz w:val="24"/>
          <w:szCs w:val="24"/>
        </w:rPr>
        <w:t xml:space="preserve">пожаротушения: </w:t>
      </w:r>
      <w:r w:rsidR="006958F6">
        <w:rPr>
          <w:rFonts w:ascii="Times New Roman" w:hAnsi="Times New Roman" w:cs="Times New Roman"/>
          <w:b/>
          <w:sz w:val="24"/>
          <w:szCs w:val="24"/>
          <w:u w:val="single"/>
        </w:rPr>
        <w:t>отсутствует;</w:t>
      </w:r>
    </w:p>
    <w:p w:rsidR="006958F6" w:rsidRDefault="006958F6" w:rsidP="00211F49">
      <w:pPr>
        <w:pStyle w:val="ConsPlusNonformat"/>
        <w:jc w:val="both"/>
        <w:rPr>
          <w:rFonts w:ascii="Times New Roman" w:hAnsi="Times New Roman" w:cs="Times New Roman"/>
          <w:b/>
          <w:sz w:val="24"/>
          <w:szCs w:val="24"/>
          <w:u w:val="single"/>
        </w:rPr>
      </w:pPr>
      <w:r>
        <w:rPr>
          <w:rFonts w:ascii="Times New Roman" w:hAnsi="Times New Roman" w:cs="Times New Roman"/>
          <w:sz w:val="24"/>
          <w:szCs w:val="24"/>
        </w:rPr>
        <w:t xml:space="preserve">г)  наличие системы оповещения и управления эвакуацией при пожаре: </w:t>
      </w:r>
      <w:r>
        <w:rPr>
          <w:rFonts w:ascii="Times New Roman" w:hAnsi="Times New Roman" w:cs="Times New Roman"/>
          <w:b/>
          <w:sz w:val="24"/>
          <w:szCs w:val="24"/>
          <w:u w:val="single"/>
        </w:rPr>
        <w:t>имеется, объект оборудован системой пожарной сигнализации фирмы «Гранд магистраль 1А» и системой речевого оповещения с выводом дублирующего сигнала на пульт пожарной охраны, с планом эвакуации;</w:t>
      </w:r>
    </w:p>
    <w:p w:rsidR="00F454F7" w:rsidRDefault="006958F6" w:rsidP="00211F49">
      <w:pPr>
        <w:pStyle w:val="ConsPlusNonformat"/>
        <w:jc w:val="both"/>
        <w:rPr>
          <w:rFonts w:ascii="Times New Roman" w:hAnsi="Times New Roman" w:cs="Times New Roman"/>
          <w:b/>
          <w:sz w:val="24"/>
          <w:szCs w:val="24"/>
          <w:u w:val="single"/>
        </w:rPr>
      </w:pPr>
      <w:r>
        <w:rPr>
          <w:rFonts w:ascii="Times New Roman" w:hAnsi="Times New Roman" w:cs="Times New Roman"/>
          <w:sz w:val="24"/>
          <w:szCs w:val="24"/>
        </w:rPr>
        <w:t xml:space="preserve">д)  наличие первичных средств пожаротушения (огнетушителей): </w:t>
      </w:r>
      <w:r>
        <w:rPr>
          <w:rFonts w:ascii="Times New Roman" w:hAnsi="Times New Roman" w:cs="Times New Roman"/>
          <w:b/>
          <w:sz w:val="24"/>
          <w:szCs w:val="24"/>
          <w:u w:val="single"/>
        </w:rPr>
        <w:t xml:space="preserve">имеется, в наличии </w:t>
      </w:r>
      <w:r w:rsidR="00F454F7">
        <w:rPr>
          <w:rFonts w:ascii="Times New Roman" w:hAnsi="Times New Roman" w:cs="Times New Roman"/>
          <w:b/>
          <w:sz w:val="24"/>
          <w:szCs w:val="24"/>
          <w:u w:val="single"/>
        </w:rPr>
        <w:t>6 огнетушителей. Дата последней перезарядки 25.05.2019 г.</w:t>
      </w:r>
    </w:p>
    <w:p w:rsidR="00211F49" w:rsidRPr="0033435E" w:rsidRDefault="006958F6" w:rsidP="00211F49">
      <w:pPr>
        <w:pStyle w:val="ConsPlusNonformat"/>
        <w:jc w:val="both"/>
        <w:rPr>
          <w:rFonts w:ascii="Times New Roman" w:hAnsi="Times New Roman" w:cs="Times New Roman"/>
          <w:b/>
          <w:sz w:val="24"/>
          <w:szCs w:val="24"/>
        </w:rPr>
      </w:pPr>
      <w:r>
        <w:rPr>
          <w:rFonts w:ascii="Times New Roman" w:hAnsi="Times New Roman" w:cs="Times New Roman"/>
          <w:b/>
          <w:sz w:val="24"/>
          <w:szCs w:val="24"/>
          <w:u w:val="single"/>
        </w:rPr>
        <w:t xml:space="preserve"> </w:t>
      </w:r>
      <w:r w:rsidR="0033435E">
        <w:rPr>
          <w:rFonts w:ascii="Times New Roman" w:hAnsi="Times New Roman" w:cs="Times New Roman"/>
          <w:sz w:val="24"/>
          <w:szCs w:val="24"/>
        </w:rPr>
        <w:t xml:space="preserve"> </w:t>
      </w:r>
      <w:r w:rsidR="0033435E">
        <w:rPr>
          <w:rFonts w:ascii="Times New Roman" w:hAnsi="Times New Roman" w:cs="Times New Roman"/>
          <w:b/>
          <w:sz w:val="24"/>
          <w:szCs w:val="24"/>
        </w:rPr>
        <w:t xml:space="preserve"> </w:t>
      </w:r>
    </w:p>
    <w:p w:rsidR="007F0047" w:rsidRPr="00C25178" w:rsidRDefault="00211F49" w:rsidP="007F0047">
      <w:pPr>
        <w:pStyle w:val="ConsPlusNonformat"/>
        <w:jc w:val="center"/>
        <w:rPr>
          <w:rFonts w:ascii="Times New Roman" w:hAnsi="Times New Roman" w:cs="Times New Roman"/>
          <w:b/>
          <w:sz w:val="24"/>
          <w:szCs w:val="24"/>
        </w:rPr>
      </w:pPr>
      <w:r>
        <w:rPr>
          <w:rFonts w:ascii="Times New Roman" w:hAnsi="Times New Roman" w:cs="Times New Roman"/>
          <w:b/>
          <w:sz w:val="24"/>
          <w:szCs w:val="24"/>
        </w:rPr>
        <w:t xml:space="preserve"> </w:t>
      </w:r>
      <w:r w:rsidR="007F0047" w:rsidRPr="00C25178">
        <w:rPr>
          <w:rFonts w:ascii="Times New Roman" w:hAnsi="Times New Roman" w:cs="Times New Roman"/>
          <w:b/>
          <w:sz w:val="24"/>
          <w:szCs w:val="24"/>
        </w:rPr>
        <w:t>VIII. Выводы и рекомендации</w:t>
      </w:r>
    </w:p>
    <w:p w:rsidR="007F0047" w:rsidRPr="00C25178" w:rsidRDefault="007F0047" w:rsidP="007F0047">
      <w:pPr>
        <w:pStyle w:val="ConsPlusNonformat"/>
        <w:jc w:val="center"/>
        <w:rPr>
          <w:rFonts w:ascii="Times New Roman" w:hAnsi="Times New Roman" w:cs="Times New Roman"/>
          <w:b/>
          <w:sz w:val="24"/>
          <w:szCs w:val="24"/>
        </w:rPr>
      </w:pPr>
    </w:p>
    <w:p w:rsidR="007F0047" w:rsidRPr="00C25178" w:rsidRDefault="007F0047" w:rsidP="007F0047">
      <w:pPr>
        <w:pStyle w:val="ConsPlusNonformat"/>
        <w:ind w:firstLine="708"/>
        <w:jc w:val="both"/>
        <w:rPr>
          <w:rFonts w:ascii="Times New Roman" w:hAnsi="Times New Roman" w:cs="Times New Roman"/>
          <w:sz w:val="24"/>
          <w:szCs w:val="24"/>
        </w:rPr>
      </w:pPr>
      <w:r w:rsidRPr="00C25178">
        <w:rPr>
          <w:rFonts w:ascii="Times New Roman" w:hAnsi="Times New Roman" w:cs="Times New Roman"/>
          <w:sz w:val="24"/>
          <w:szCs w:val="24"/>
        </w:rPr>
        <w:t xml:space="preserve">В ходе проведения обследования </w:t>
      </w:r>
      <w:r w:rsidR="00F454F7">
        <w:rPr>
          <w:rFonts w:ascii="Times New Roman" w:hAnsi="Times New Roman" w:cs="Times New Roman"/>
          <w:sz w:val="24"/>
          <w:szCs w:val="24"/>
        </w:rPr>
        <w:t>СОЛ «</w:t>
      </w:r>
      <w:proofErr w:type="spellStart"/>
      <w:r w:rsidR="00F454F7">
        <w:rPr>
          <w:rFonts w:ascii="Times New Roman" w:hAnsi="Times New Roman" w:cs="Times New Roman"/>
          <w:sz w:val="24"/>
          <w:szCs w:val="24"/>
        </w:rPr>
        <w:t>Шивилиг</w:t>
      </w:r>
      <w:proofErr w:type="spellEnd"/>
      <w:r w:rsidR="00F454F7">
        <w:rPr>
          <w:rFonts w:ascii="Times New Roman" w:hAnsi="Times New Roman" w:cs="Times New Roman"/>
          <w:sz w:val="24"/>
          <w:szCs w:val="24"/>
        </w:rPr>
        <w:t>»</w:t>
      </w:r>
      <w:r w:rsidRPr="00C25178">
        <w:rPr>
          <w:rFonts w:ascii="Times New Roman" w:hAnsi="Times New Roman" w:cs="Times New Roman"/>
          <w:sz w:val="24"/>
          <w:szCs w:val="24"/>
        </w:rPr>
        <w:t xml:space="preserve">  на предмет состояния его антитеррористической защищенности, изучив конструктивные и технические характеристики, организацию его функционирования, действующие меры по обеспечению безопасного функционирования, рассмотрев  прогноз последствий совершения террористического акта на объекте, </w:t>
      </w:r>
      <w:r w:rsidRPr="00F454F7">
        <w:rPr>
          <w:rFonts w:ascii="Times New Roman" w:hAnsi="Times New Roman" w:cs="Times New Roman"/>
          <w:b/>
          <w:sz w:val="24"/>
          <w:szCs w:val="24"/>
        </w:rPr>
        <w:t>комиссия пришла к следующему выводу:</w:t>
      </w:r>
      <w:r w:rsidRPr="00C25178">
        <w:rPr>
          <w:rFonts w:ascii="Times New Roman" w:hAnsi="Times New Roman" w:cs="Times New Roman"/>
          <w:sz w:val="24"/>
          <w:szCs w:val="24"/>
        </w:rPr>
        <w:t xml:space="preserve"> </w:t>
      </w:r>
    </w:p>
    <w:p w:rsidR="007F0047" w:rsidRPr="00C25178" w:rsidRDefault="007F0047" w:rsidP="007F0047">
      <w:pPr>
        <w:pStyle w:val="ConsPlusNonformat"/>
        <w:ind w:left="1068"/>
        <w:jc w:val="both"/>
        <w:rPr>
          <w:rFonts w:ascii="Times New Roman" w:hAnsi="Times New Roman" w:cs="Times New Roman"/>
          <w:sz w:val="24"/>
          <w:szCs w:val="24"/>
        </w:rPr>
      </w:pPr>
    </w:p>
    <w:p w:rsidR="007F0047" w:rsidRPr="00C25178" w:rsidRDefault="007F0047" w:rsidP="007F0047">
      <w:pPr>
        <w:pStyle w:val="ConsPlusNonformat"/>
        <w:numPr>
          <w:ilvl w:val="0"/>
          <w:numId w:val="9"/>
        </w:numPr>
        <w:jc w:val="both"/>
        <w:rPr>
          <w:rFonts w:ascii="Times New Roman" w:hAnsi="Times New Roman" w:cs="Times New Roman"/>
          <w:sz w:val="24"/>
          <w:szCs w:val="24"/>
        </w:rPr>
      </w:pPr>
      <w:r w:rsidRPr="00C25178">
        <w:rPr>
          <w:rFonts w:ascii="Times New Roman" w:hAnsi="Times New Roman" w:cs="Times New Roman"/>
          <w:sz w:val="24"/>
          <w:szCs w:val="24"/>
        </w:rPr>
        <w:t xml:space="preserve">На основании данных информационного центра МВД по Республике Тыва </w:t>
      </w:r>
      <w:r w:rsidR="00F454F7">
        <w:rPr>
          <w:rFonts w:ascii="Times New Roman" w:hAnsi="Times New Roman" w:cs="Times New Roman"/>
          <w:sz w:val="24"/>
          <w:szCs w:val="24"/>
        </w:rPr>
        <w:t xml:space="preserve">от 30.03.2018 г. № 10/575 </w:t>
      </w:r>
      <w:r w:rsidRPr="00C25178">
        <w:rPr>
          <w:rFonts w:ascii="Times New Roman" w:hAnsi="Times New Roman" w:cs="Times New Roman"/>
          <w:sz w:val="24"/>
          <w:szCs w:val="24"/>
        </w:rPr>
        <w:t xml:space="preserve">в отношении </w:t>
      </w:r>
      <w:r w:rsidR="00F454F7">
        <w:rPr>
          <w:rFonts w:ascii="Times New Roman" w:hAnsi="Times New Roman" w:cs="Times New Roman"/>
          <w:sz w:val="24"/>
          <w:szCs w:val="24"/>
        </w:rPr>
        <w:t>СОЛ «</w:t>
      </w:r>
      <w:proofErr w:type="spellStart"/>
      <w:r w:rsidR="00F454F7">
        <w:rPr>
          <w:rFonts w:ascii="Times New Roman" w:hAnsi="Times New Roman" w:cs="Times New Roman"/>
          <w:sz w:val="24"/>
          <w:szCs w:val="24"/>
        </w:rPr>
        <w:t>Шивилиг</w:t>
      </w:r>
      <w:proofErr w:type="spellEnd"/>
      <w:r w:rsidR="00F454F7">
        <w:rPr>
          <w:rFonts w:ascii="Times New Roman" w:hAnsi="Times New Roman" w:cs="Times New Roman"/>
          <w:sz w:val="24"/>
          <w:szCs w:val="24"/>
        </w:rPr>
        <w:t>»</w:t>
      </w:r>
      <w:r w:rsidRPr="00C25178">
        <w:rPr>
          <w:rFonts w:ascii="Times New Roman" w:hAnsi="Times New Roman" w:cs="Times New Roman"/>
          <w:sz w:val="24"/>
          <w:szCs w:val="24"/>
        </w:rPr>
        <w:t xml:space="preserve"> не зарегистрировано.</w:t>
      </w:r>
    </w:p>
    <w:p w:rsidR="007F0047" w:rsidRPr="00C25178" w:rsidRDefault="007F0047" w:rsidP="00F454F7">
      <w:pPr>
        <w:pStyle w:val="ConsPlusNonformat"/>
        <w:ind w:firstLine="360"/>
        <w:jc w:val="both"/>
        <w:rPr>
          <w:rFonts w:ascii="Times New Roman" w:hAnsi="Times New Roman" w:cs="Times New Roman"/>
          <w:sz w:val="24"/>
          <w:szCs w:val="24"/>
        </w:rPr>
      </w:pPr>
      <w:r w:rsidRPr="00C25178">
        <w:rPr>
          <w:rFonts w:ascii="Times New Roman" w:hAnsi="Times New Roman" w:cs="Times New Roman"/>
          <w:sz w:val="24"/>
          <w:szCs w:val="24"/>
        </w:rPr>
        <w:t xml:space="preserve">На основании кадровой </w:t>
      </w:r>
      <w:r w:rsidR="00F454F7">
        <w:rPr>
          <w:rFonts w:ascii="Times New Roman" w:hAnsi="Times New Roman" w:cs="Times New Roman"/>
          <w:sz w:val="24"/>
          <w:szCs w:val="24"/>
        </w:rPr>
        <w:t>справки СОЛ «</w:t>
      </w:r>
      <w:proofErr w:type="spellStart"/>
      <w:r w:rsidR="00F454F7">
        <w:rPr>
          <w:rFonts w:ascii="Times New Roman" w:hAnsi="Times New Roman" w:cs="Times New Roman"/>
          <w:sz w:val="24"/>
          <w:szCs w:val="24"/>
        </w:rPr>
        <w:t>Шивилиг</w:t>
      </w:r>
      <w:proofErr w:type="spellEnd"/>
      <w:r w:rsidR="00F454F7">
        <w:rPr>
          <w:rFonts w:ascii="Times New Roman" w:hAnsi="Times New Roman" w:cs="Times New Roman"/>
          <w:sz w:val="24"/>
          <w:szCs w:val="24"/>
        </w:rPr>
        <w:t xml:space="preserve">» </w:t>
      </w:r>
      <w:r w:rsidRPr="00C25178">
        <w:rPr>
          <w:rFonts w:ascii="Times New Roman" w:hAnsi="Times New Roman" w:cs="Times New Roman"/>
          <w:sz w:val="24"/>
          <w:szCs w:val="24"/>
        </w:rPr>
        <w:t xml:space="preserve">на </w:t>
      </w:r>
      <w:r w:rsidR="00F454F7">
        <w:rPr>
          <w:rFonts w:ascii="Times New Roman" w:hAnsi="Times New Roman" w:cs="Times New Roman"/>
          <w:sz w:val="24"/>
          <w:szCs w:val="24"/>
        </w:rPr>
        <w:t>________________</w:t>
      </w:r>
      <w:r w:rsidRPr="00C25178">
        <w:rPr>
          <w:rFonts w:ascii="Times New Roman" w:hAnsi="Times New Roman" w:cs="Times New Roman"/>
          <w:sz w:val="24"/>
          <w:szCs w:val="24"/>
        </w:rPr>
        <w:t xml:space="preserve"> года, в результате совершения террористического акта прогнозируемое количество пострадавших составит более </w:t>
      </w:r>
      <w:r w:rsidR="00F454F7">
        <w:rPr>
          <w:rFonts w:ascii="Times New Roman" w:hAnsi="Times New Roman" w:cs="Times New Roman"/>
          <w:sz w:val="24"/>
          <w:szCs w:val="24"/>
        </w:rPr>
        <w:t>36</w:t>
      </w:r>
      <w:r w:rsidRPr="00C25178">
        <w:rPr>
          <w:rFonts w:ascii="Times New Roman" w:hAnsi="Times New Roman" w:cs="Times New Roman"/>
          <w:sz w:val="24"/>
          <w:szCs w:val="24"/>
        </w:rPr>
        <w:t xml:space="preserve"> человек. </w:t>
      </w:r>
    </w:p>
    <w:p w:rsidR="007F0047" w:rsidRPr="00C25178" w:rsidRDefault="007F0047" w:rsidP="00F454F7">
      <w:pPr>
        <w:pStyle w:val="ConsPlusNonformat"/>
        <w:ind w:firstLine="360"/>
        <w:jc w:val="both"/>
        <w:rPr>
          <w:rFonts w:ascii="Times New Roman" w:hAnsi="Times New Roman" w:cs="Times New Roman"/>
          <w:sz w:val="24"/>
          <w:szCs w:val="24"/>
        </w:rPr>
      </w:pPr>
      <w:r w:rsidRPr="00C25178">
        <w:rPr>
          <w:rFonts w:ascii="Times New Roman" w:hAnsi="Times New Roman" w:cs="Times New Roman"/>
          <w:sz w:val="24"/>
          <w:szCs w:val="24"/>
        </w:rPr>
        <w:t>На основании справк</w:t>
      </w:r>
      <w:r w:rsidR="00F454F7">
        <w:rPr>
          <w:rFonts w:ascii="Times New Roman" w:hAnsi="Times New Roman" w:cs="Times New Roman"/>
          <w:sz w:val="24"/>
          <w:szCs w:val="24"/>
        </w:rPr>
        <w:t>и</w:t>
      </w:r>
      <w:r w:rsidRPr="00C25178">
        <w:rPr>
          <w:rFonts w:ascii="Times New Roman" w:hAnsi="Times New Roman" w:cs="Times New Roman"/>
          <w:sz w:val="24"/>
          <w:szCs w:val="24"/>
        </w:rPr>
        <w:t xml:space="preserve"> о балансовой стоимости движимого и недвижимого имущества </w:t>
      </w:r>
      <w:r w:rsidR="00F454F7">
        <w:rPr>
          <w:rFonts w:ascii="Times New Roman" w:hAnsi="Times New Roman" w:cs="Times New Roman"/>
          <w:sz w:val="24"/>
          <w:szCs w:val="24"/>
        </w:rPr>
        <w:t>СОЛ «</w:t>
      </w:r>
      <w:proofErr w:type="spellStart"/>
      <w:r w:rsidR="00F454F7">
        <w:rPr>
          <w:rFonts w:ascii="Times New Roman" w:hAnsi="Times New Roman" w:cs="Times New Roman"/>
          <w:sz w:val="24"/>
          <w:szCs w:val="24"/>
        </w:rPr>
        <w:t>Шивилиг</w:t>
      </w:r>
      <w:proofErr w:type="spellEnd"/>
      <w:r w:rsidR="00F454F7">
        <w:rPr>
          <w:rFonts w:ascii="Times New Roman" w:hAnsi="Times New Roman" w:cs="Times New Roman"/>
          <w:sz w:val="24"/>
          <w:szCs w:val="24"/>
        </w:rPr>
        <w:t>»</w:t>
      </w:r>
      <w:r w:rsidRPr="00C25178">
        <w:rPr>
          <w:rFonts w:ascii="Times New Roman" w:hAnsi="Times New Roman" w:cs="Times New Roman"/>
          <w:sz w:val="24"/>
          <w:szCs w:val="24"/>
        </w:rPr>
        <w:t xml:space="preserve"> прогнозируемый размер материального ущерба и ущерба окружающей природной среде составит более </w:t>
      </w:r>
      <w:r w:rsidR="00F454F7">
        <w:rPr>
          <w:rFonts w:ascii="Times New Roman" w:hAnsi="Times New Roman" w:cs="Times New Roman"/>
          <w:sz w:val="24"/>
          <w:szCs w:val="24"/>
        </w:rPr>
        <w:t xml:space="preserve">99 270 </w:t>
      </w:r>
      <w:r w:rsidRPr="00C25178">
        <w:rPr>
          <w:rFonts w:ascii="Times New Roman" w:hAnsi="Times New Roman" w:cs="Times New Roman"/>
          <w:sz w:val="24"/>
          <w:szCs w:val="24"/>
        </w:rPr>
        <w:t>рублей.</w:t>
      </w:r>
    </w:p>
    <w:p w:rsidR="007F0047" w:rsidRPr="00C25178" w:rsidRDefault="007F0047" w:rsidP="00F454F7">
      <w:pPr>
        <w:pStyle w:val="ConsPlusNonformat"/>
        <w:ind w:firstLine="360"/>
        <w:jc w:val="both"/>
        <w:rPr>
          <w:rFonts w:ascii="Times New Roman" w:hAnsi="Times New Roman" w:cs="Times New Roman"/>
          <w:sz w:val="24"/>
          <w:szCs w:val="24"/>
        </w:rPr>
      </w:pPr>
      <w:r w:rsidRPr="00C25178">
        <w:rPr>
          <w:rFonts w:ascii="Times New Roman" w:hAnsi="Times New Roman" w:cs="Times New Roman"/>
          <w:sz w:val="24"/>
          <w:szCs w:val="24"/>
        </w:rPr>
        <w:t xml:space="preserve">С учетом степени угрозы совершения террористического акта и возможных последствий его совершения, на основании пункта № 13 Постановления Правительства РФ № 1235 от 07.10.2017 года, учитывая наивысшие количественные показатели критериев категорирования, указанных в пункте 12, указанного постановления,   комиссия пришла к выводу о присвоении </w:t>
      </w:r>
      <w:r w:rsidR="00F454F7">
        <w:rPr>
          <w:rFonts w:ascii="Times New Roman" w:hAnsi="Times New Roman" w:cs="Times New Roman"/>
          <w:sz w:val="24"/>
          <w:szCs w:val="24"/>
        </w:rPr>
        <w:t>СОЛ «</w:t>
      </w:r>
      <w:proofErr w:type="spellStart"/>
      <w:r w:rsidR="00F454F7">
        <w:rPr>
          <w:rFonts w:ascii="Times New Roman" w:hAnsi="Times New Roman" w:cs="Times New Roman"/>
          <w:sz w:val="24"/>
          <w:szCs w:val="24"/>
        </w:rPr>
        <w:t>Шивилиг</w:t>
      </w:r>
      <w:proofErr w:type="spellEnd"/>
      <w:r w:rsidR="00F454F7">
        <w:rPr>
          <w:rFonts w:ascii="Times New Roman" w:hAnsi="Times New Roman" w:cs="Times New Roman"/>
          <w:sz w:val="24"/>
          <w:szCs w:val="24"/>
        </w:rPr>
        <w:t>» 4</w:t>
      </w:r>
      <w:r w:rsidRPr="00C25178">
        <w:rPr>
          <w:rFonts w:ascii="Times New Roman" w:hAnsi="Times New Roman" w:cs="Times New Roman"/>
          <w:sz w:val="24"/>
          <w:szCs w:val="24"/>
        </w:rPr>
        <w:t xml:space="preserve">  категории опасности.</w:t>
      </w:r>
    </w:p>
    <w:p w:rsidR="007F0047" w:rsidRPr="00C25178" w:rsidRDefault="007F0047" w:rsidP="007F0047">
      <w:pPr>
        <w:pStyle w:val="ConsPlusNonformat"/>
        <w:numPr>
          <w:ilvl w:val="0"/>
          <w:numId w:val="9"/>
        </w:numPr>
        <w:jc w:val="both"/>
        <w:rPr>
          <w:rFonts w:ascii="Times New Roman" w:hAnsi="Times New Roman" w:cs="Times New Roman"/>
          <w:sz w:val="24"/>
          <w:szCs w:val="24"/>
        </w:rPr>
      </w:pPr>
      <w:r w:rsidRPr="00C25178">
        <w:rPr>
          <w:rFonts w:ascii="Times New Roman" w:hAnsi="Times New Roman" w:cs="Times New Roman"/>
          <w:sz w:val="24"/>
          <w:szCs w:val="24"/>
        </w:rPr>
        <w:t xml:space="preserve">Антитеррористическая защищенность </w:t>
      </w:r>
      <w:r w:rsidR="00F454F7">
        <w:rPr>
          <w:rFonts w:ascii="Times New Roman" w:hAnsi="Times New Roman" w:cs="Times New Roman"/>
          <w:sz w:val="24"/>
          <w:szCs w:val="24"/>
        </w:rPr>
        <w:t>СОЛ «</w:t>
      </w:r>
      <w:proofErr w:type="spellStart"/>
      <w:r w:rsidR="00F454F7">
        <w:rPr>
          <w:rFonts w:ascii="Times New Roman" w:hAnsi="Times New Roman" w:cs="Times New Roman"/>
          <w:sz w:val="24"/>
          <w:szCs w:val="24"/>
        </w:rPr>
        <w:t>Шивилиг</w:t>
      </w:r>
      <w:proofErr w:type="spellEnd"/>
      <w:r w:rsidR="00F454F7">
        <w:rPr>
          <w:rFonts w:ascii="Times New Roman" w:hAnsi="Times New Roman" w:cs="Times New Roman"/>
          <w:sz w:val="24"/>
          <w:szCs w:val="24"/>
        </w:rPr>
        <w:t>»</w:t>
      </w:r>
      <w:r w:rsidRPr="00C25178">
        <w:rPr>
          <w:rFonts w:ascii="Times New Roman" w:hAnsi="Times New Roman" w:cs="Times New Roman"/>
          <w:sz w:val="24"/>
          <w:szCs w:val="24"/>
        </w:rPr>
        <w:t xml:space="preserve"> не в полной мере соответствует требованиям, утвержденных постановлением Правительства РФ от </w:t>
      </w:r>
      <w:r w:rsidR="00F454F7">
        <w:rPr>
          <w:rFonts w:ascii="Times New Roman" w:hAnsi="Times New Roman" w:cs="Times New Roman"/>
          <w:sz w:val="24"/>
          <w:szCs w:val="24"/>
        </w:rPr>
        <w:t>02.08.2019</w:t>
      </w:r>
      <w:r w:rsidRPr="00C25178">
        <w:rPr>
          <w:rFonts w:ascii="Times New Roman" w:hAnsi="Times New Roman" w:cs="Times New Roman"/>
          <w:sz w:val="24"/>
          <w:szCs w:val="24"/>
        </w:rPr>
        <w:t xml:space="preserve"> года </w:t>
      </w:r>
      <w:r w:rsidR="00F454F7">
        <w:rPr>
          <w:rFonts w:ascii="Times New Roman" w:hAnsi="Times New Roman" w:cs="Times New Roman"/>
          <w:sz w:val="24"/>
          <w:szCs w:val="24"/>
        </w:rPr>
        <w:t>1006</w:t>
      </w:r>
      <w:r w:rsidRPr="00C25178">
        <w:rPr>
          <w:rFonts w:ascii="Times New Roman" w:hAnsi="Times New Roman" w:cs="Times New Roman"/>
          <w:sz w:val="24"/>
          <w:szCs w:val="24"/>
        </w:rPr>
        <w:t>, а именно:</w:t>
      </w:r>
    </w:p>
    <w:p w:rsidR="007F0047" w:rsidRDefault="00F454F7" w:rsidP="00AE2980">
      <w:pPr>
        <w:pStyle w:val="ConsPlusNonformat"/>
        <w:jc w:val="both"/>
        <w:rPr>
          <w:rFonts w:ascii="Times New Roman" w:hAnsi="Times New Roman" w:cs="Times New Roman"/>
          <w:sz w:val="24"/>
          <w:szCs w:val="24"/>
        </w:rPr>
      </w:pPr>
      <w:r>
        <w:rPr>
          <w:rFonts w:ascii="Times New Roman" w:hAnsi="Times New Roman" w:cs="Times New Roman"/>
          <w:sz w:val="24"/>
          <w:szCs w:val="24"/>
        </w:rPr>
        <w:lastRenderedPageBreak/>
        <w:t xml:space="preserve">п. 24 н – отсутствует организация взаимодействия с УФСБ России по Республике Тыва, МВД по Республике Тыва, </w:t>
      </w:r>
      <w:r w:rsidR="00AE2980">
        <w:rPr>
          <w:rFonts w:ascii="Times New Roman" w:hAnsi="Times New Roman" w:cs="Times New Roman"/>
          <w:sz w:val="24"/>
          <w:szCs w:val="24"/>
        </w:rPr>
        <w:t xml:space="preserve">Отделом </w:t>
      </w:r>
      <w:proofErr w:type="spellStart"/>
      <w:r w:rsidR="00AE2980">
        <w:rPr>
          <w:rFonts w:ascii="Times New Roman" w:hAnsi="Times New Roman" w:cs="Times New Roman"/>
          <w:sz w:val="24"/>
          <w:szCs w:val="24"/>
        </w:rPr>
        <w:t>Росгвардии</w:t>
      </w:r>
      <w:proofErr w:type="spellEnd"/>
      <w:r w:rsidR="00AE2980">
        <w:rPr>
          <w:rFonts w:ascii="Times New Roman" w:hAnsi="Times New Roman" w:cs="Times New Roman"/>
          <w:sz w:val="24"/>
          <w:szCs w:val="24"/>
        </w:rPr>
        <w:t xml:space="preserve"> Росси по Республике Тыва по вопросам противодействия терроризму и экстремизму;</w:t>
      </w:r>
    </w:p>
    <w:p w:rsidR="00AE2980" w:rsidRDefault="00AE2980" w:rsidP="00AE2980">
      <w:pPr>
        <w:pStyle w:val="ConsPlusNonformat"/>
        <w:jc w:val="both"/>
        <w:rPr>
          <w:rFonts w:ascii="Times New Roman" w:hAnsi="Times New Roman" w:cs="Times New Roman"/>
          <w:sz w:val="24"/>
          <w:szCs w:val="24"/>
        </w:rPr>
      </w:pPr>
      <w:r>
        <w:rPr>
          <w:rFonts w:ascii="Times New Roman" w:hAnsi="Times New Roman" w:cs="Times New Roman"/>
          <w:sz w:val="24"/>
          <w:szCs w:val="24"/>
        </w:rPr>
        <w:t>п. 18 е – отсутствует осуществление мероприятий информационной безопасности, обеспечивающих защиту от несанкционированного доступа к информационным ресурсам объектов (территорий);</w:t>
      </w:r>
    </w:p>
    <w:p w:rsidR="00AE2980" w:rsidRDefault="00AE2980" w:rsidP="00AE2980">
      <w:pPr>
        <w:pStyle w:val="ConsPlusNonformat"/>
        <w:jc w:val="both"/>
        <w:rPr>
          <w:rFonts w:ascii="Times New Roman" w:hAnsi="Times New Roman" w:cs="Times New Roman"/>
          <w:sz w:val="24"/>
          <w:szCs w:val="24"/>
        </w:rPr>
      </w:pPr>
      <w:r>
        <w:rPr>
          <w:rFonts w:ascii="Times New Roman" w:hAnsi="Times New Roman" w:cs="Times New Roman"/>
          <w:sz w:val="24"/>
          <w:szCs w:val="24"/>
        </w:rPr>
        <w:t>п. 25 б – отсутствует обеспечение охраны объекта (территории) сотрудниками частных охранных организаций или подразделениями ведомственной охраны федеральных органов исполнительной власти, имеющих право на создание ведомственной охраны.</w:t>
      </w:r>
    </w:p>
    <w:p w:rsidR="00AE2980" w:rsidRPr="00C25178" w:rsidRDefault="00AE2980" w:rsidP="007F0047">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p>
    <w:p w:rsidR="007F0047" w:rsidRPr="00C25178" w:rsidRDefault="007F0047" w:rsidP="007F0047">
      <w:pPr>
        <w:pStyle w:val="ConsPlusNonformat"/>
        <w:jc w:val="center"/>
        <w:rPr>
          <w:rFonts w:ascii="Times New Roman" w:hAnsi="Times New Roman" w:cs="Times New Roman"/>
          <w:sz w:val="24"/>
          <w:szCs w:val="24"/>
        </w:rPr>
      </w:pPr>
    </w:p>
    <w:p w:rsidR="00271DA4" w:rsidRDefault="007F0047" w:rsidP="00AE2980">
      <w:pPr>
        <w:spacing w:after="0"/>
        <w:rPr>
          <w:rFonts w:ascii="Times New Roman" w:hAnsi="Times New Roman" w:cs="Times New Roman"/>
          <w:b/>
          <w:sz w:val="24"/>
          <w:szCs w:val="24"/>
          <w:u w:val="single"/>
        </w:rPr>
      </w:pPr>
      <w:r w:rsidRPr="00AE2980">
        <w:rPr>
          <w:rFonts w:ascii="Times New Roman" w:hAnsi="Times New Roman" w:cs="Times New Roman"/>
          <w:b/>
          <w:sz w:val="24"/>
          <w:szCs w:val="24"/>
          <w:u w:val="single"/>
        </w:rPr>
        <w:t xml:space="preserve">Председатель комиссии: </w:t>
      </w:r>
    </w:p>
    <w:p w:rsidR="00AE2980" w:rsidRDefault="00AE2980" w:rsidP="00AE2980">
      <w:pPr>
        <w:spacing w:after="0"/>
        <w:rPr>
          <w:rFonts w:ascii="Times New Roman" w:hAnsi="Times New Roman" w:cs="Times New Roman"/>
          <w:b/>
          <w:sz w:val="24"/>
          <w:szCs w:val="24"/>
          <w:u w:val="single"/>
        </w:rPr>
      </w:pPr>
    </w:p>
    <w:p w:rsidR="00AE2980" w:rsidRDefault="00AE2980" w:rsidP="00AE2980">
      <w:pPr>
        <w:spacing w:after="0"/>
        <w:rPr>
          <w:rFonts w:ascii="Times New Roman" w:hAnsi="Times New Roman" w:cs="Times New Roman"/>
          <w:sz w:val="24"/>
          <w:szCs w:val="24"/>
        </w:rPr>
      </w:pPr>
      <w:r>
        <w:rPr>
          <w:rFonts w:ascii="Times New Roman" w:hAnsi="Times New Roman" w:cs="Times New Roman"/>
          <w:sz w:val="24"/>
          <w:szCs w:val="24"/>
        </w:rPr>
        <w:t>Начальник МКУ УО Бай-</w:t>
      </w:r>
      <w:proofErr w:type="spellStart"/>
      <w:r>
        <w:rPr>
          <w:rFonts w:ascii="Times New Roman" w:hAnsi="Times New Roman" w:cs="Times New Roman"/>
          <w:sz w:val="24"/>
          <w:szCs w:val="24"/>
        </w:rPr>
        <w:t>Тайгинского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кожууна</w:t>
      </w:r>
      <w:proofErr w:type="spellEnd"/>
      <w:r>
        <w:rPr>
          <w:rFonts w:ascii="Times New Roman" w:hAnsi="Times New Roman" w:cs="Times New Roman"/>
          <w:sz w:val="24"/>
          <w:szCs w:val="24"/>
        </w:rPr>
        <w:t>: ___________________________/</w:t>
      </w:r>
      <w:proofErr w:type="spellStart"/>
      <w:r>
        <w:rPr>
          <w:rFonts w:ascii="Times New Roman" w:hAnsi="Times New Roman" w:cs="Times New Roman"/>
          <w:sz w:val="24"/>
          <w:szCs w:val="24"/>
        </w:rPr>
        <w:t>Донгак</w:t>
      </w:r>
      <w:proofErr w:type="spellEnd"/>
      <w:r>
        <w:rPr>
          <w:rFonts w:ascii="Times New Roman" w:hAnsi="Times New Roman" w:cs="Times New Roman"/>
          <w:sz w:val="24"/>
          <w:szCs w:val="24"/>
        </w:rPr>
        <w:t xml:space="preserve"> Р.М.</w:t>
      </w:r>
    </w:p>
    <w:p w:rsidR="00AE2980" w:rsidRDefault="00AE2980" w:rsidP="00AE2980">
      <w:pPr>
        <w:spacing w:after="0"/>
        <w:rPr>
          <w:rFonts w:ascii="Times New Roman" w:hAnsi="Times New Roman" w:cs="Times New Roman"/>
          <w:sz w:val="24"/>
          <w:szCs w:val="24"/>
        </w:rPr>
      </w:pPr>
    </w:p>
    <w:p w:rsidR="00AE2980" w:rsidRDefault="00AE2980" w:rsidP="00AE2980">
      <w:pPr>
        <w:spacing w:after="0"/>
        <w:rPr>
          <w:rFonts w:ascii="Times New Roman" w:hAnsi="Times New Roman" w:cs="Times New Roman"/>
          <w:b/>
          <w:sz w:val="24"/>
          <w:szCs w:val="24"/>
          <w:u w:val="single"/>
        </w:rPr>
      </w:pPr>
      <w:r>
        <w:rPr>
          <w:rFonts w:ascii="Times New Roman" w:hAnsi="Times New Roman" w:cs="Times New Roman"/>
          <w:b/>
          <w:sz w:val="24"/>
          <w:szCs w:val="24"/>
          <w:u w:val="single"/>
        </w:rPr>
        <w:t>Члены комиссии:</w:t>
      </w:r>
    </w:p>
    <w:p w:rsidR="00AE2980" w:rsidRPr="00AE2980" w:rsidRDefault="00AE2980" w:rsidP="00AE2980">
      <w:pPr>
        <w:spacing w:after="0"/>
        <w:rPr>
          <w:rFonts w:ascii="Times New Roman" w:hAnsi="Times New Roman" w:cs="Times New Roman"/>
          <w:sz w:val="24"/>
          <w:szCs w:val="24"/>
        </w:rPr>
      </w:pPr>
      <w:r>
        <w:rPr>
          <w:rFonts w:ascii="Times New Roman" w:hAnsi="Times New Roman" w:cs="Times New Roman"/>
          <w:sz w:val="24"/>
          <w:szCs w:val="24"/>
        </w:rPr>
        <w:t xml:space="preserve"> </w:t>
      </w:r>
    </w:p>
    <w:p w:rsidR="00AE2980" w:rsidRDefault="00AE2980" w:rsidP="00AE2980">
      <w:pPr>
        <w:pStyle w:val="ConsPlusNonformat"/>
        <w:jc w:val="both"/>
        <w:rPr>
          <w:rFonts w:ascii="Times New Roman" w:hAnsi="Times New Roman" w:cs="Times New Roman"/>
          <w:sz w:val="24"/>
          <w:szCs w:val="24"/>
        </w:rPr>
      </w:pPr>
      <w:r>
        <w:rPr>
          <w:rFonts w:ascii="Times New Roman" w:hAnsi="Times New Roman" w:cs="Times New Roman"/>
          <w:sz w:val="24"/>
          <w:szCs w:val="24"/>
        </w:rPr>
        <w:t>Члены комиссии:</w:t>
      </w:r>
    </w:p>
    <w:p w:rsidR="00AE2980" w:rsidRDefault="00AE2980" w:rsidP="00AE2980">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Заместитель председателя </w:t>
      </w:r>
    </w:p>
    <w:p w:rsidR="00AE2980" w:rsidRDefault="00AE2980" w:rsidP="00AE2980">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администрации </w:t>
      </w:r>
      <w:proofErr w:type="spellStart"/>
      <w:r>
        <w:rPr>
          <w:rFonts w:ascii="Times New Roman" w:hAnsi="Times New Roman" w:cs="Times New Roman"/>
          <w:sz w:val="24"/>
          <w:szCs w:val="24"/>
        </w:rPr>
        <w:t>кожууна</w:t>
      </w:r>
      <w:proofErr w:type="spellEnd"/>
      <w:r>
        <w:rPr>
          <w:rFonts w:ascii="Times New Roman" w:hAnsi="Times New Roman" w:cs="Times New Roman"/>
          <w:sz w:val="24"/>
          <w:szCs w:val="24"/>
        </w:rPr>
        <w:t xml:space="preserve"> по жизнеобеспечению: ___________________________ /</w:t>
      </w:r>
      <w:proofErr w:type="spellStart"/>
      <w:r>
        <w:rPr>
          <w:rFonts w:ascii="Times New Roman" w:hAnsi="Times New Roman" w:cs="Times New Roman"/>
          <w:sz w:val="24"/>
          <w:szCs w:val="24"/>
        </w:rPr>
        <w:t>Чамзан</w:t>
      </w:r>
      <w:proofErr w:type="spellEnd"/>
      <w:r>
        <w:rPr>
          <w:rFonts w:ascii="Times New Roman" w:hAnsi="Times New Roman" w:cs="Times New Roman"/>
          <w:sz w:val="24"/>
          <w:szCs w:val="24"/>
        </w:rPr>
        <w:t xml:space="preserve"> А.С./</w:t>
      </w:r>
    </w:p>
    <w:p w:rsidR="00AE2980" w:rsidRDefault="00AE2980" w:rsidP="00AE2980">
      <w:pPr>
        <w:pStyle w:val="ConsPlusNonformat"/>
        <w:jc w:val="both"/>
        <w:rPr>
          <w:rFonts w:ascii="Times New Roman" w:hAnsi="Times New Roman" w:cs="Times New Roman"/>
          <w:sz w:val="24"/>
          <w:szCs w:val="24"/>
        </w:rPr>
      </w:pPr>
    </w:p>
    <w:p w:rsidR="00AE2980" w:rsidRDefault="00AE2980" w:rsidP="00AE2980">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Заместитель председателя </w:t>
      </w:r>
    </w:p>
    <w:p w:rsidR="00AE2980" w:rsidRDefault="00AE2980" w:rsidP="00AE2980">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администрации </w:t>
      </w:r>
      <w:proofErr w:type="spellStart"/>
      <w:r>
        <w:rPr>
          <w:rFonts w:ascii="Times New Roman" w:hAnsi="Times New Roman" w:cs="Times New Roman"/>
          <w:sz w:val="24"/>
          <w:szCs w:val="24"/>
        </w:rPr>
        <w:t>кожууна</w:t>
      </w:r>
      <w:proofErr w:type="spellEnd"/>
      <w:r>
        <w:rPr>
          <w:rFonts w:ascii="Times New Roman" w:hAnsi="Times New Roman" w:cs="Times New Roman"/>
          <w:sz w:val="24"/>
          <w:szCs w:val="24"/>
        </w:rPr>
        <w:t xml:space="preserve"> по правонарушениям: ____________________________</w:t>
      </w:r>
      <w:r w:rsidRPr="00AE2980">
        <w:rPr>
          <w:rFonts w:ascii="Times New Roman" w:hAnsi="Times New Roman" w:cs="Times New Roman"/>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Намдак</w:t>
      </w:r>
      <w:proofErr w:type="spellEnd"/>
      <w:r>
        <w:rPr>
          <w:rFonts w:ascii="Times New Roman" w:hAnsi="Times New Roman" w:cs="Times New Roman"/>
          <w:sz w:val="24"/>
          <w:szCs w:val="24"/>
        </w:rPr>
        <w:t xml:space="preserve"> А.Б./</w:t>
      </w:r>
    </w:p>
    <w:p w:rsidR="00AE2980" w:rsidRDefault="00AE2980" w:rsidP="00AE2980">
      <w:pPr>
        <w:pStyle w:val="ConsPlusNonformat"/>
        <w:jc w:val="both"/>
        <w:rPr>
          <w:rFonts w:ascii="Times New Roman" w:hAnsi="Times New Roman" w:cs="Times New Roman"/>
          <w:sz w:val="24"/>
          <w:szCs w:val="24"/>
        </w:rPr>
      </w:pPr>
    </w:p>
    <w:p w:rsidR="00AE2980" w:rsidRDefault="00AE2980" w:rsidP="00AE2980">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Заместитель председателя </w:t>
      </w:r>
    </w:p>
    <w:p w:rsidR="00AE2980" w:rsidRDefault="00AE2980" w:rsidP="00AE2980">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администрации </w:t>
      </w:r>
      <w:proofErr w:type="spellStart"/>
      <w:r>
        <w:rPr>
          <w:rFonts w:ascii="Times New Roman" w:hAnsi="Times New Roman" w:cs="Times New Roman"/>
          <w:sz w:val="24"/>
          <w:szCs w:val="24"/>
        </w:rPr>
        <w:t>кожууна</w:t>
      </w:r>
      <w:proofErr w:type="spellEnd"/>
      <w:r>
        <w:rPr>
          <w:rFonts w:ascii="Times New Roman" w:hAnsi="Times New Roman" w:cs="Times New Roman"/>
          <w:sz w:val="24"/>
          <w:szCs w:val="24"/>
        </w:rPr>
        <w:t xml:space="preserve"> по социальной политике:__________________________/</w:t>
      </w:r>
      <w:proofErr w:type="spellStart"/>
      <w:r>
        <w:rPr>
          <w:rFonts w:ascii="Times New Roman" w:hAnsi="Times New Roman" w:cs="Times New Roman"/>
          <w:sz w:val="24"/>
          <w:szCs w:val="24"/>
        </w:rPr>
        <w:t>Таргын</w:t>
      </w:r>
      <w:proofErr w:type="spellEnd"/>
      <w:r>
        <w:rPr>
          <w:rFonts w:ascii="Times New Roman" w:hAnsi="Times New Roman" w:cs="Times New Roman"/>
          <w:sz w:val="24"/>
          <w:szCs w:val="24"/>
        </w:rPr>
        <w:t xml:space="preserve"> Н.Б./ </w:t>
      </w:r>
    </w:p>
    <w:p w:rsidR="00AE2980" w:rsidRDefault="00AE2980" w:rsidP="00AE2980">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p>
    <w:p w:rsidR="00AE2980" w:rsidRDefault="00AE2980" w:rsidP="00AE2980">
      <w:pPr>
        <w:pStyle w:val="ConsPlusNonformat"/>
        <w:jc w:val="both"/>
        <w:rPr>
          <w:rFonts w:ascii="Times New Roman" w:hAnsi="Times New Roman" w:cs="Times New Roman"/>
          <w:sz w:val="24"/>
          <w:szCs w:val="24"/>
        </w:rPr>
      </w:pPr>
      <w:r>
        <w:rPr>
          <w:rFonts w:ascii="Times New Roman" w:hAnsi="Times New Roman" w:cs="Times New Roman"/>
          <w:sz w:val="24"/>
          <w:szCs w:val="24"/>
        </w:rPr>
        <w:t>Начальник ЕДДС, уполномоченный по делам ГО и ЧС: _____________________</w:t>
      </w:r>
      <w:r w:rsidRPr="00AE2980">
        <w:rPr>
          <w:rFonts w:ascii="Times New Roman" w:hAnsi="Times New Roman" w:cs="Times New Roman"/>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Салчак</w:t>
      </w:r>
      <w:proofErr w:type="spellEnd"/>
      <w:r>
        <w:rPr>
          <w:rFonts w:ascii="Times New Roman" w:hAnsi="Times New Roman" w:cs="Times New Roman"/>
          <w:sz w:val="24"/>
          <w:szCs w:val="24"/>
        </w:rPr>
        <w:t xml:space="preserve"> Э.Э./</w:t>
      </w:r>
    </w:p>
    <w:p w:rsidR="00AE2980" w:rsidRDefault="00AE2980" w:rsidP="00AE2980">
      <w:pPr>
        <w:pStyle w:val="ConsPlusNonformat"/>
        <w:jc w:val="both"/>
        <w:rPr>
          <w:rFonts w:ascii="Times New Roman" w:hAnsi="Times New Roman" w:cs="Times New Roman"/>
          <w:sz w:val="24"/>
          <w:szCs w:val="24"/>
        </w:rPr>
      </w:pPr>
    </w:p>
    <w:p w:rsidR="00AE2980" w:rsidRDefault="00AE2980" w:rsidP="00AE2980">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Инженер управления образования </w:t>
      </w:r>
      <w:proofErr w:type="spellStart"/>
      <w:r>
        <w:rPr>
          <w:rFonts w:ascii="Times New Roman" w:hAnsi="Times New Roman" w:cs="Times New Roman"/>
          <w:sz w:val="24"/>
          <w:szCs w:val="24"/>
        </w:rPr>
        <w:t>кожууна</w:t>
      </w:r>
      <w:proofErr w:type="spellEnd"/>
      <w:r>
        <w:rPr>
          <w:rFonts w:ascii="Times New Roman" w:hAnsi="Times New Roman" w:cs="Times New Roman"/>
          <w:sz w:val="24"/>
          <w:szCs w:val="24"/>
        </w:rPr>
        <w:t>: _______________________________</w:t>
      </w:r>
      <w:r w:rsidRPr="00AE2980">
        <w:rPr>
          <w:rFonts w:ascii="Times New Roman" w:hAnsi="Times New Roman" w:cs="Times New Roman"/>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Хертек</w:t>
      </w:r>
      <w:proofErr w:type="spellEnd"/>
      <w:r>
        <w:rPr>
          <w:rFonts w:ascii="Times New Roman" w:hAnsi="Times New Roman" w:cs="Times New Roman"/>
          <w:sz w:val="24"/>
          <w:szCs w:val="24"/>
        </w:rPr>
        <w:t xml:space="preserve"> О.К./</w:t>
      </w:r>
    </w:p>
    <w:p w:rsidR="00AE2980" w:rsidRDefault="00AE2980" w:rsidP="00AE2980">
      <w:pPr>
        <w:pStyle w:val="ConsPlusNonformat"/>
        <w:jc w:val="both"/>
        <w:rPr>
          <w:rFonts w:ascii="Times New Roman" w:hAnsi="Times New Roman" w:cs="Times New Roman"/>
          <w:sz w:val="24"/>
          <w:szCs w:val="24"/>
        </w:rPr>
      </w:pPr>
    </w:p>
    <w:p w:rsidR="00AE2980" w:rsidRDefault="00AE2980" w:rsidP="00AE2980">
      <w:pPr>
        <w:pStyle w:val="ConsPlusNonformat"/>
        <w:jc w:val="both"/>
        <w:rPr>
          <w:rFonts w:ascii="Times New Roman" w:hAnsi="Times New Roman" w:cs="Times New Roman"/>
          <w:sz w:val="24"/>
          <w:szCs w:val="24"/>
        </w:rPr>
      </w:pPr>
      <w:r>
        <w:rPr>
          <w:rFonts w:ascii="Times New Roman" w:hAnsi="Times New Roman" w:cs="Times New Roman"/>
          <w:sz w:val="24"/>
          <w:szCs w:val="24"/>
        </w:rPr>
        <w:t>Начальник ОНД и ПР Бай-</w:t>
      </w:r>
      <w:proofErr w:type="spellStart"/>
      <w:r>
        <w:rPr>
          <w:rFonts w:ascii="Times New Roman" w:hAnsi="Times New Roman" w:cs="Times New Roman"/>
          <w:sz w:val="24"/>
          <w:szCs w:val="24"/>
        </w:rPr>
        <w:t>Тайгинского</w:t>
      </w:r>
      <w:proofErr w:type="spellEnd"/>
      <w:r>
        <w:rPr>
          <w:rFonts w:ascii="Times New Roman" w:hAnsi="Times New Roman" w:cs="Times New Roman"/>
          <w:sz w:val="24"/>
          <w:szCs w:val="24"/>
        </w:rPr>
        <w:t xml:space="preserve">, </w:t>
      </w:r>
    </w:p>
    <w:p w:rsidR="00AE2980" w:rsidRPr="00C25178" w:rsidRDefault="00AE2980" w:rsidP="00AE2980">
      <w:pPr>
        <w:pStyle w:val="ConsPlusNonformat"/>
        <w:jc w:val="both"/>
        <w:rPr>
          <w:rFonts w:ascii="Times New Roman" w:hAnsi="Times New Roman" w:cs="Times New Roman"/>
          <w:sz w:val="24"/>
          <w:szCs w:val="24"/>
        </w:rPr>
      </w:pPr>
      <w:proofErr w:type="spellStart"/>
      <w:r>
        <w:rPr>
          <w:rFonts w:ascii="Times New Roman" w:hAnsi="Times New Roman" w:cs="Times New Roman"/>
          <w:sz w:val="24"/>
          <w:szCs w:val="24"/>
        </w:rPr>
        <w:t>Барун-Хемчикского</w:t>
      </w:r>
      <w:proofErr w:type="spellEnd"/>
      <w:r>
        <w:rPr>
          <w:rFonts w:ascii="Times New Roman" w:hAnsi="Times New Roman" w:cs="Times New Roman"/>
          <w:sz w:val="24"/>
          <w:szCs w:val="24"/>
        </w:rPr>
        <w:t xml:space="preserve"> районов и г. Ак-Довурака по пожарному надзору: __________</w:t>
      </w:r>
      <w:r w:rsidRPr="00AE2980">
        <w:rPr>
          <w:rFonts w:ascii="Times New Roman" w:hAnsi="Times New Roman" w:cs="Times New Roman"/>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Ондар</w:t>
      </w:r>
      <w:proofErr w:type="spellEnd"/>
      <w:r>
        <w:rPr>
          <w:rFonts w:ascii="Times New Roman" w:hAnsi="Times New Roman" w:cs="Times New Roman"/>
          <w:sz w:val="24"/>
          <w:szCs w:val="24"/>
        </w:rPr>
        <w:t xml:space="preserve"> М.Ч./</w:t>
      </w:r>
    </w:p>
    <w:p w:rsidR="00387056" w:rsidRPr="00C25178" w:rsidRDefault="00387056">
      <w:pPr>
        <w:rPr>
          <w:rFonts w:ascii="Times New Roman" w:hAnsi="Times New Roman" w:cs="Times New Roman"/>
          <w:sz w:val="24"/>
          <w:szCs w:val="24"/>
        </w:rPr>
      </w:pPr>
    </w:p>
    <w:p w:rsidR="00B65089" w:rsidRPr="00C25178" w:rsidRDefault="00B65089">
      <w:pPr>
        <w:rPr>
          <w:rFonts w:ascii="Times New Roman" w:hAnsi="Times New Roman" w:cs="Times New Roman"/>
          <w:sz w:val="24"/>
          <w:szCs w:val="24"/>
        </w:rPr>
      </w:pPr>
    </w:p>
    <w:p w:rsidR="00B65089" w:rsidRPr="00C25178" w:rsidRDefault="00B65089">
      <w:pPr>
        <w:rPr>
          <w:rFonts w:ascii="Times New Roman" w:hAnsi="Times New Roman" w:cs="Times New Roman"/>
          <w:sz w:val="24"/>
          <w:szCs w:val="24"/>
        </w:rPr>
      </w:pPr>
    </w:p>
    <w:p w:rsidR="00B65089" w:rsidRPr="00C25178" w:rsidRDefault="00B65089">
      <w:pPr>
        <w:rPr>
          <w:rFonts w:ascii="Times New Roman" w:hAnsi="Times New Roman" w:cs="Times New Roman"/>
          <w:sz w:val="24"/>
          <w:szCs w:val="24"/>
        </w:rPr>
      </w:pPr>
    </w:p>
    <w:p w:rsidR="00606B87" w:rsidRPr="00C25178" w:rsidRDefault="00606B87">
      <w:pPr>
        <w:rPr>
          <w:rFonts w:ascii="Times New Roman" w:hAnsi="Times New Roman" w:cs="Times New Roman"/>
          <w:sz w:val="24"/>
          <w:szCs w:val="24"/>
        </w:rPr>
      </w:pPr>
    </w:p>
    <w:p w:rsidR="00C92D46" w:rsidRPr="00C25178" w:rsidRDefault="00C92D46">
      <w:pPr>
        <w:rPr>
          <w:rFonts w:ascii="Times New Roman" w:hAnsi="Times New Roman" w:cs="Times New Roman"/>
          <w:sz w:val="24"/>
          <w:szCs w:val="24"/>
        </w:rPr>
      </w:pPr>
    </w:p>
    <w:p w:rsidR="00C92D46" w:rsidRPr="00C25178" w:rsidRDefault="00C92D46">
      <w:pPr>
        <w:rPr>
          <w:rFonts w:ascii="Times New Roman" w:hAnsi="Times New Roman" w:cs="Times New Roman"/>
          <w:sz w:val="24"/>
          <w:szCs w:val="24"/>
        </w:rPr>
      </w:pPr>
    </w:p>
    <w:p w:rsidR="00C92D46" w:rsidRDefault="00C92D46">
      <w:pPr>
        <w:rPr>
          <w:rFonts w:ascii="Times New Roman" w:hAnsi="Times New Roman" w:cs="Times New Roman"/>
          <w:sz w:val="24"/>
          <w:szCs w:val="24"/>
        </w:rPr>
      </w:pPr>
    </w:p>
    <w:p w:rsidR="003B5E2B" w:rsidRDefault="003B5E2B">
      <w:pPr>
        <w:rPr>
          <w:rFonts w:ascii="Times New Roman" w:hAnsi="Times New Roman" w:cs="Times New Roman"/>
          <w:sz w:val="24"/>
          <w:szCs w:val="24"/>
        </w:rPr>
      </w:pPr>
    </w:p>
    <w:p w:rsidR="003B5E2B" w:rsidRDefault="003B5E2B">
      <w:pPr>
        <w:rPr>
          <w:rFonts w:ascii="Times New Roman" w:hAnsi="Times New Roman" w:cs="Times New Roman"/>
          <w:sz w:val="24"/>
          <w:szCs w:val="24"/>
        </w:rPr>
      </w:pPr>
    </w:p>
    <w:p w:rsidR="003B5E2B" w:rsidRDefault="003B5E2B">
      <w:pPr>
        <w:rPr>
          <w:rFonts w:ascii="Times New Roman" w:hAnsi="Times New Roman" w:cs="Times New Roman"/>
          <w:sz w:val="24"/>
          <w:szCs w:val="24"/>
        </w:rPr>
      </w:pPr>
    </w:p>
    <w:p w:rsidR="003B5E2B" w:rsidRDefault="003B5E2B">
      <w:pPr>
        <w:rPr>
          <w:rFonts w:ascii="Times New Roman" w:hAnsi="Times New Roman" w:cs="Times New Roman"/>
          <w:sz w:val="24"/>
          <w:szCs w:val="24"/>
        </w:rPr>
      </w:pPr>
    </w:p>
    <w:p w:rsidR="00606B87" w:rsidRPr="00C25178" w:rsidRDefault="00606B87">
      <w:pPr>
        <w:rPr>
          <w:rFonts w:ascii="Times New Roman" w:hAnsi="Times New Roman" w:cs="Times New Roman"/>
          <w:sz w:val="24"/>
          <w:szCs w:val="24"/>
        </w:rPr>
      </w:pPr>
    </w:p>
    <w:p w:rsidR="003B5E2B" w:rsidRPr="00C25178" w:rsidRDefault="003B5E2B" w:rsidP="003B5E2B">
      <w:pPr>
        <w:spacing w:after="0" w:line="240" w:lineRule="auto"/>
        <w:jc w:val="right"/>
        <w:rPr>
          <w:rFonts w:ascii="Times New Roman" w:hAnsi="Times New Roman" w:cs="Times New Roman"/>
          <w:sz w:val="24"/>
          <w:szCs w:val="24"/>
        </w:rPr>
      </w:pPr>
      <w:r w:rsidRPr="00C25178">
        <w:rPr>
          <w:rFonts w:ascii="Times New Roman" w:hAnsi="Times New Roman" w:cs="Times New Roman"/>
          <w:sz w:val="24"/>
          <w:szCs w:val="24"/>
        </w:rPr>
        <w:lastRenderedPageBreak/>
        <w:t>«Утверждаю»</w:t>
      </w:r>
    </w:p>
    <w:p w:rsidR="003B5E2B" w:rsidRPr="00C25178" w:rsidRDefault="003B5E2B" w:rsidP="003B5E2B">
      <w:pPr>
        <w:spacing w:after="0" w:line="240" w:lineRule="auto"/>
        <w:jc w:val="right"/>
        <w:rPr>
          <w:rFonts w:ascii="Times New Roman" w:hAnsi="Times New Roman" w:cs="Times New Roman"/>
          <w:sz w:val="24"/>
          <w:szCs w:val="24"/>
        </w:rPr>
      </w:pPr>
      <w:r w:rsidRPr="00C25178">
        <w:rPr>
          <w:rFonts w:ascii="Times New Roman" w:hAnsi="Times New Roman" w:cs="Times New Roman"/>
          <w:sz w:val="24"/>
          <w:szCs w:val="24"/>
        </w:rPr>
        <w:t xml:space="preserve">Начальник </w:t>
      </w:r>
    </w:p>
    <w:p w:rsidR="003B5E2B" w:rsidRPr="00C25178" w:rsidRDefault="003B5E2B" w:rsidP="003B5E2B">
      <w:pPr>
        <w:spacing w:after="0" w:line="240" w:lineRule="auto"/>
        <w:jc w:val="right"/>
        <w:rPr>
          <w:rFonts w:ascii="Times New Roman" w:hAnsi="Times New Roman" w:cs="Times New Roman"/>
          <w:sz w:val="24"/>
          <w:szCs w:val="24"/>
        </w:rPr>
      </w:pPr>
      <w:r w:rsidRPr="00C25178">
        <w:rPr>
          <w:rFonts w:ascii="Times New Roman" w:hAnsi="Times New Roman" w:cs="Times New Roman"/>
          <w:sz w:val="24"/>
          <w:szCs w:val="24"/>
        </w:rPr>
        <w:t>МКУ «Управления образования»</w:t>
      </w:r>
    </w:p>
    <w:p w:rsidR="003B5E2B" w:rsidRPr="00C25178" w:rsidRDefault="003B5E2B" w:rsidP="003B5E2B">
      <w:pPr>
        <w:spacing w:after="0" w:line="240" w:lineRule="auto"/>
        <w:jc w:val="right"/>
        <w:rPr>
          <w:rFonts w:ascii="Times New Roman" w:hAnsi="Times New Roman" w:cs="Times New Roman"/>
          <w:sz w:val="24"/>
          <w:szCs w:val="24"/>
        </w:rPr>
      </w:pPr>
      <w:r w:rsidRPr="00C25178">
        <w:rPr>
          <w:rFonts w:ascii="Times New Roman" w:hAnsi="Times New Roman" w:cs="Times New Roman"/>
          <w:sz w:val="24"/>
          <w:szCs w:val="24"/>
        </w:rPr>
        <w:t>__________</w:t>
      </w:r>
      <w:proofErr w:type="spellStart"/>
      <w:r w:rsidRPr="00C25178">
        <w:rPr>
          <w:rFonts w:ascii="Times New Roman" w:hAnsi="Times New Roman" w:cs="Times New Roman"/>
          <w:sz w:val="24"/>
          <w:szCs w:val="24"/>
        </w:rPr>
        <w:t>Донгак</w:t>
      </w:r>
      <w:proofErr w:type="spellEnd"/>
      <w:r w:rsidRPr="00C25178">
        <w:rPr>
          <w:rFonts w:ascii="Times New Roman" w:hAnsi="Times New Roman" w:cs="Times New Roman"/>
          <w:sz w:val="24"/>
          <w:szCs w:val="24"/>
        </w:rPr>
        <w:t xml:space="preserve"> Р.М.</w:t>
      </w:r>
    </w:p>
    <w:p w:rsidR="00077A6D" w:rsidRPr="00C25178" w:rsidRDefault="003B5E2B" w:rsidP="003B5E2B">
      <w:pPr>
        <w:spacing w:after="0" w:line="240" w:lineRule="auto"/>
        <w:jc w:val="right"/>
        <w:rPr>
          <w:rFonts w:ascii="Times New Roman" w:hAnsi="Times New Roman" w:cs="Times New Roman"/>
          <w:sz w:val="24"/>
          <w:szCs w:val="24"/>
        </w:rPr>
      </w:pPr>
      <w:r w:rsidRPr="00C25178">
        <w:rPr>
          <w:rFonts w:ascii="Times New Roman" w:hAnsi="Times New Roman" w:cs="Times New Roman"/>
          <w:sz w:val="24"/>
          <w:szCs w:val="24"/>
        </w:rPr>
        <w:t>«__»____________2022</w:t>
      </w:r>
      <w:r>
        <w:rPr>
          <w:rFonts w:ascii="Times New Roman" w:hAnsi="Times New Roman" w:cs="Times New Roman"/>
          <w:sz w:val="24"/>
          <w:szCs w:val="24"/>
        </w:rPr>
        <w:t xml:space="preserve"> </w:t>
      </w:r>
      <w:r w:rsidRPr="00C25178">
        <w:rPr>
          <w:rFonts w:ascii="Times New Roman" w:hAnsi="Times New Roman" w:cs="Times New Roman"/>
          <w:sz w:val="24"/>
          <w:szCs w:val="24"/>
        </w:rPr>
        <w:t>г</w:t>
      </w:r>
      <w:r>
        <w:rPr>
          <w:rFonts w:ascii="Times New Roman" w:hAnsi="Times New Roman" w:cs="Times New Roman"/>
          <w:sz w:val="24"/>
          <w:szCs w:val="24"/>
        </w:rPr>
        <w:t>.</w:t>
      </w:r>
    </w:p>
    <w:p w:rsidR="0049530F" w:rsidRPr="00C25178" w:rsidRDefault="0049530F" w:rsidP="00077A6D">
      <w:pPr>
        <w:jc w:val="center"/>
        <w:rPr>
          <w:rFonts w:ascii="Times New Roman" w:hAnsi="Times New Roman" w:cs="Times New Roman"/>
          <w:sz w:val="24"/>
          <w:szCs w:val="24"/>
        </w:rPr>
      </w:pPr>
    </w:p>
    <w:p w:rsidR="0049530F" w:rsidRPr="00C25178" w:rsidRDefault="0049530F" w:rsidP="00077A6D">
      <w:pPr>
        <w:jc w:val="center"/>
        <w:rPr>
          <w:rFonts w:ascii="Times New Roman" w:hAnsi="Times New Roman" w:cs="Times New Roman"/>
          <w:sz w:val="24"/>
          <w:szCs w:val="24"/>
        </w:rPr>
      </w:pPr>
    </w:p>
    <w:p w:rsidR="00077A6D" w:rsidRPr="00C25178" w:rsidRDefault="00077A6D" w:rsidP="00C11E1B">
      <w:pPr>
        <w:spacing w:after="0"/>
        <w:jc w:val="center"/>
        <w:rPr>
          <w:rFonts w:ascii="Times New Roman" w:hAnsi="Times New Roman" w:cs="Times New Roman"/>
          <w:b/>
          <w:sz w:val="24"/>
          <w:szCs w:val="24"/>
        </w:rPr>
      </w:pPr>
      <w:r w:rsidRPr="00C25178">
        <w:rPr>
          <w:rFonts w:ascii="Times New Roman" w:hAnsi="Times New Roman" w:cs="Times New Roman"/>
          <w:b/>
          <w:sz w:val="24"/>
          <w:szCs w:val="24"/>
        </w:rPr>
        <w:t>Перечень мероприятий по обеспечению антитер</w:t>
      </w:r>
      <w:r w:rsidR="0049530F" w:rsidRPr="00C25178">
        <w:rPr>
          <w:rFonts w:ascii="Times New Roman" w:hAnsi="Times New Roman" w:cs="Times New Roman"/>
          <w:b/>
          <w:sz w:val="24"/>
          <w:szCs w:val="24"/>
        </w:rPr>
        <w:t>р</w:t>
      </w:r>
      <w:r w:rsidRPr="00C25178">
        <w:rPr>
          <w:rFonts w:ascii="Times New Roman" w:hAnsi="Times New Roman" w:cs="Times New Roman"/>
          <w:b/>
          <w:sz w:val="24"/>
          <w:szCs w:val="24"/>
        </w:rPr>
        <w:t>ористической защище</w:t>
      </w:r>
      <w:r w:rsidR="0049530F" w:rsidRPr="00C25178">
        <w:rPr>
          <w:rFonts w:ascii="Times New Roman" w:hAnsi="Times New Roman" w:cs="Times New Roman"/>
          <w:b/>
          <w:sz w:val="24"/>
          <w:szCs w:val="24"/>
        </w:rPr>
        <w:t>н</w:t>
      </w:r>
      <w:r w:rsidRPr="00C25178">
        <w:rPr>
          <w:rFonts w:ascii="Times New Roman" w:hAnsi="Times New Roman" w:cs="Times New Roman"/>
          <w:b/>
          <w:sz w:val="24"/>
          <w:szCs w:val="24"/>
        </w:rPr>
        <w:t xml:space="preserve">ности </w:t>
      </w:r>
    </w:p>
    <w:p w:rsidR="00606B87" w:rsidRPr="00C25178" w:rsidRDefault="003B5E2B" w:rsidP="00C11E1B">
      <w:pPr>
        <w:spacing w:after="0"/>
        <w:jc w:val="center"/>
        <w:rPr>
          <w:rFonts w:ascii="Times New Roman" w:hAnsi="Times New Roman" w:cs="Times New Roman"/>
          <w:b/>
          <w:sz w:val="24"/>
          <w:szCs w:val="24"/>
        </w:rPr>
      </w:pPr>
      <w:r>
        <w:rPr>
          <w:rFonts w:ascii="Times New Roman" w:hAnsi="Times New Roman" w:cs="Times New Roman"/>
          <w:b/>
          <w:sz w:val="24"/>
          <w:szCs w:val="24"/>
        </w:rPr>
        <w:t>СОЛ «</w:t>
      </w:r>
      <w:proofErr w:type="spellStart"/>
      <w:r>
        <w:rPr>
          <w:rFonts w:ascii="Times New Roman" w:hAnsi="Times New Roman" w:cs="Times New Roman"/>
          <w:b/>
          <w:sz w:val="24"/>
          <w:szCs w:val="24"/>
        </w:rPr>
        <w:t>Шивилиг</w:t>
      </w:r>
      <w:proofErr w:type="spellEnd"/>
      <w:r>
        <w:rPr>
          <w:rFonts w:ascii="Times New Roman" w:hAnsi="Times New Roman" w:cs="Times New Roman"/>
          <w:b/>
          <w:sz w:val="24"/>
          <w:szCs w:val="24"/>
        </w:rPr>
        <w:t>»</w:t>
      </w:r>
    </w:p>
    <w:p w:rsidR="00606B87" w:rsidRPr="00C25178" w:rsidRDefault="00606B87" w:rsidP="00032E46">
      <w:pPr>
        <w:ind w:hanging="142"/>
        <w:rPr>
          <w:rFonts w:ascii="Times New Roman" w:hAnsi="Times New Roman" w:cs="Times New Roman"/>
          <w:sz w:val="24"/>
          <w:szCs w:val="24"/>
        </w:rPr>
      </w:pPr>
    </w:p>
    <w:tbl>
      <w:tblPr>
        <w:tblpPr w:leftFromText="180" w:rightFromText="180" w:vertAnchor="text" w:horzAnchor="margin" w:tblpY="111"/>
        <w:tblW w:w="10069" w:type="dxa"/>
        <w:tblLayout w:type="fixed"/>
        <w:tblLook w:val="04A0" w:firstRow="1" w:lastRow="0" w:firstColumn="1" w:lastColumn="0" w:noHBand="0" w:noVBand="1"/>
      </w:tblPr>
      <w:tblGrid>
        <w:gridCol w:w="534"/>
        <w:gridCol w:w="1559"/>
        <w:gridCol w:w="4711"/>
        <w:gridCol w:w="1620"/>
        <w:gridCol w:w="1645"/>
      </w:tblGrid>
      <w:tr w:rsidR="00BC7CA3" w:rsidRPr="00C25178" w:rsidTr="00032E46">
        <w:tc>
          <w:tcPr>
            <w:tcW w:w="534" w:type="dxa"/>
            <w:tcBorders>
              <w:top w:val="single" w:sz="4" w:space="0" w:color="000000"/>
              <w:left w:val="single" w:sz="4" w:space="0" w:color="000000"/>
              <w:bottom w:val="single" w:sz="4" w:space="0" w:color="000000"/>
              <w:right w:val="nil"/>
            </w:tcBorders>
            <w:hideMark/>
          </w:tcPr>
          <w:p w:rsidR="00BC7CA3" w:rsidRPr="00C25178" w:rsidRDefault="00BC7CA3" w:rsidP="00BC7CA3">
            <w:pPr>
              <w:widowControl w:val="0"/>
              <w:snapToGrid w:val="0"/>
              <w:spacing w:after="0" w:line="240" w:lineRule="auto"/>
              <w:jc w:val="center"/>
              <w:rPr>
                <w:rFonts w:ascii="Times New Roman" w:hAnsi="Times New Roman" w:cs="Times New Roman"/>
                <w:sz w:val="24"/>
                <w:szCs w:val="24"/>
                <w:lang w:eastAsia="ar-SA"/>
              </w:rPr>
            </w:pPr>
            <w:r w:rsidRPr="00C25178">
              <w:rPr>
                <w:rFonts w:ascii="Times New Roman" w:hAnsi="Times New Roman" w:cs="Times New Roman"/>
                <w:sz w:val="24"/>
                <w:szCs w:val="24"/>
              </w:rPr>
              <w:t>№</w:t>
            </w:r>
          </w:p>
          <w:p w:rsidR="00BC7CA3" w:rsidRPr="00C25178" w:rsidRDefault="00BC7CA3" w:rsidP="00BC7CA3">
            <w:pPr>
              <w:widowControl w:val="0"/>
              <w:suppressAutoHyphens/>
              <w:spacing w:after="0" w:line="240" w:lineRule="auto"/>
              <w:jc w:val="center"/>
              <w:rPr>
                <w:rFonts w:ascii="Times New Roman" w:hAnsi="Times New Roman" w:cs="Times New Roman"/>
                <w:sz w:val="24"/>
                <w:szCs w:val="24"/>
                <w:lang w:eastAsia="ar-SA"/>
              </w:rPr>
            </w:pPr>
            <w:r w:rsidRPr="00C25178">
              <w:rPr>
                <w:rFonts w:ascii="Times New Roman" w:hAnsi="Times New Roman" w:cs="Times New Roman"/>
                <w:sz w:val="24"/>
                <w:szCs w:val="24"/>
              </w:rPr>
              <w:t>п/п</w:t>
            </w:r>
          </w:p>
        </w:tc>
        <w:tc>
          <w:tcPr>
            <w:tcW w:w="1559" w:type="dxa"/>
            <w:tcBorders>
              <w:top w:val="single" w:sz="4" w:space="0" w:color="000000"/>
              <w:left w:val="single" w:sz="4" w:space="0" w:color="000000"/>
              <w:bottom w:val="single" w:sz="4" w:space="0" w:color="000000"/>
              <w:right w:val="single" w:sz="4" w:space="0" w:color="auto"/>
            </w:tcBorders>
            <w:hideMark/>
          </w:tcPr>
          <w:p w:rsidR="00C11E1B" w:rsidRPr="00C25178" w:rsidRDefault="00BC7CA3" w:rsidP="00BC7CA3">
            <w:pPr>
              <w:widowControl w:val="0"/>
              <w:suppressAutoHyphens/>
              <w:snapToGrid w:val="0"/>
              <w:spacing w:after="0" w:line="240" w:lineRule="auto"/>
              <w:jc w:val="center"/>
              <w:rPr>
                <w:rFonts w:ascii="Times New Roman" w:hAnsi="Times New Roman" w:cs="Times New Roman"/>
                <w:sz w:val="24"/>
                <w:szCs w:val="24"/>
                <w:lang w:eastAsia="ar-SA"/>
              </w:rPr>
            </w:pPr>
            <w:r w:rsidRPr="00C25178">
              <w:rPr>
                <w:rFonts w:ascii="Times New Roman" w:hAnsi="Times New Roman" w:cs="Times New Roman"/>
                <w:sz w:val="24"/>
                <w:szCs w:val="24"/>
                <w:lang w:eastAsia="ar-SA"/>
              </w:rPr>
              <w:t xml:space="preserve">Пункт по ППРФ </w:t>
            </w:r>
          </w:p>
          <w:p w:rsidR="00BC7CA3" w:rsidRPr="00C25178" w:rsidRDefault="00BC7CA3" w:rsidP="00BC7CA3">
            <w:pPr>
              <w:widowControl w:val="0"/>
              <w:suppressAutoHyphens/>
              <w:snapToGrid w:val="0"/>
              <w:spacing w:after="0" w:line="240" w:lineRule="auto"/>
              <w:jc w:val="center"/>
              <w:rPr>
                <w:rFonts w:ascii="Times New Roman" w:hAnsi="Times New Roman" w:cs="Times New Roman"/>
                <w:sz w:val="24"/>
                <w:szCs w:val="24"/>
                <w:lang w:eastAsia="ar-SA"/>
              </w:rPr>
            </w:pPr>
            <w:r w:rsidRPr="00C25178">
              <w:rPr>
                <w:rFonts w:ascii="Times New Roman" w:hAnsi="Times New Roman" w:cs="Times New Roman"/>
                <w:sz w:val="24"/>
                <w:szCs w:val="24"/>
                <w:lang w:eastAsia="ar-SA"/>
              </w:rPr>
              <w:t>от 07.10.2017г. №1235</w:t>
            </w:r>
          </w:p>
        </w:tc>
        <w:tc>
          <w:tcPr>
            <w:tcW w:w="4711" w:type="dxa"/>
            <w:tcBorders>
              <w:top w:val="single" w:sz="4" w:space="0" w:color="000000"/>
              <w:left w:val="single" w:sz="4" w:space="0" w:color="auto"/>
              <w:bottom w:val="single" w:sz="4" w:space="0" w:color="000000"/>
              <w:right w:val="nil"/>
            </w:tcBorders>
          </w:tcPr>
          <w:p w:rsidR="00BC7CA3" w:rsidRPr="00C25178" w:rsidRDefault="003B5E2B" w:rsidP="00BC7CA3">
            <w:pPr>
              <w:widowControl w:val="0"/>
              <w:suppressAutoHyphens/>
              <w:snapToGrid w:val="0"/>
              <w:spacing w:after="0" w:line="240" w:lineRule="auto"/>
              <w:jc w:val="center"/>
              <w:rPr>
                <w:rFonts w:ascii="Times New Roman" w:hAnsi="Times New Roman" w:cs="Times New Roman"/>
                <w:sz w:val="24"/>
                <w:szCs w:val="24"/>
                <w:lang w:eastAsia="ar-SA"/>
              </w:rPr>
            </w:pPr>
            <w:r>
              <w:rPr>
                <w:rFonts w:ascii="Times New Roman" w:hAnsi="Times New Roman" w:cs="Times New Roman"/>
                <w:sz w:val="24"/>
                <w:szCs w:val="24"/>
                <w:lang w:eastAsia="ar-SA"/>
              </w:rPr>
              <w:t>Мероприятия</w:t>
            </w:r>
          </w:p>
        </w:tc>
        <w:tc>
          <w:tcPr>
            <w:tcW w:w="1620" w:type="dxa"/>
            <w:tcBorders>
              <w:top w:val="single" w:sz="4" w:space="0" w:color="000000"/>
              <w:left w:val="single" w:sz="4" w:space="0" w:color="000000"/>
              <w:bottom w:val="single" w:sz="4" w:space="0" w:color="000000"/>
              <w:right w:val="nil"/>
            </w:tcBorders>
            <w:hideMark/>
          </w:tcPr>
          <w:p w:rsidR="00BC7CA3" w:rsidRPr="00C25178" w:rsidRDefault="00BC7CA3" w:rsidP="00BC7CA3">
            <w:pPr>
              <w:widowControl w:val="0"/>
              <w:snapToGrid w:val="0"/>
              <w:spacing w:after="0" w:line="240" w:lineRule="auto"/>
              <w:jc w:val="center"/>
              <w:rPr>
                <w:rFonts w:ascii="Times New Roman" w:hAnsi="Times New Roman" w:cs="Times New Roman"/>
                <w:sz w:val="24"/>
                <w:szCs w:val="24"/>
                <w:lang w:eastAsia="ar-SA"/>
              </w:rPr>
            </w:pPr>
            <w:r w:rsidRPr="00C25178">
              <w:rPr>
                <w:rFonts w:ascii="Times New Roman" w:hAnsi="Times New Roman" w:cs="Times New Roman"/>
                <w:sz w:val="24"/>
                <w:szCs w:val="24"/>
              </w:rPr>
              <w:t>Срок</w:t>
            </w:r>
          </w:p>
          <w:p w:rsidR="00BC7CA3" w:rsidRPr="00C25178" w:rsidRDefault="00BC7CA3" w:rsidP="00BC7CA3">
            <w:pPr>
              <w:widowControl w:val="0"/>
              <w:suppressAutoHyphens/>
              <w:spacing w:after="0" w:line="240" w:lineRule="auto"/>
              <w:jc w:val="center"/>
              <w:rPr>
                <w:rFonts w:ascii="Times New Roman" w:hAnsi="Times New Roman" w:cs="Times New Roman"/>
                <w:sz w:val="24"/>
                <w:szCs w:val="24"/>
                <w:lang w:eastAsia="ar-SA"/>
              </w:rPr>
            </w:pPr>
            <w:r w:rsidRPr="00C25178">
              <w:rPr>
                <w:rFonts w:ascii="Times New Roman" w:hAnsi="Times New Roman" w:cs="Times New Roman"/>
                <w:sz w:val="24"/>
                <w:szCs w:val="24"/>
              </w:rPr>
              <w:t>проведения</w:t>
            </w:r>
          </w:p>
        </w:tc>
        <w:tc>
          <w:tcPr>
            <w:tcW w:w="1645" w:type="dxa"/>
            <w:tcBorders>
              <w:top w:val="single" w:sz="4" w:space="0" w:color="000000"/>
              <w:left w:val="single" w:sz="4" w:space="0" w:color="000000"/>
              <w:bottom w:val="single" w:sz="4" w:space="0" w:color="000000"/>
              <w:right w:val="single" w:sz="4" w:space="0" w:color="000000"/>
            </w:tcBorders>
            <w:hideMark/>
          </w:tcPr>
          <w:p w:rsidR="00BC7CA3" w:rsidRPr="00C25178" w:rsidRDefault="00BC7CA3" w:rsidP="003B5E2B">
            <w:pPr>
              <w:widowControl w:val="0"/>
              <w:snapToGrid w:val="0"/>
              <w:spacing w:after="0" w:line="240" w:lineRule="auto"/>
              <w:jc w:val="center"/>
              <w:rPr>
                <w:rFonts w:ascii="Times New Roman" w:hAnsi="Times New Roman" w:cs="Times New Roman"/>
                <w:sz w:val="24"/>
                <w:szCs w:val="24"/>
                <w:lang w:eastAsia="ar-SA"/>
              </w:rPr>
            </w:pPr>
            <w:r w:rsidRPr="00C25178">
              <w:rPr>
                <w:rFonts w:ascii="Times New Roman" w:hAnsi="Times New Roman" w:cs="Times New Roman"/>
                <w:sz w:val="24"/>
                <w:szCs w:val="24"/>
              </w:rPr>
              <w:t xml:space="preserve">Отметка </w:t>
            </w:r>
            <w:r w:rsidR="003B5E2B">
              <w:rPr>
                <w:rFonts w:ascii="Times New Roman" w:hAnsi="Times New Roman" w:cs="Times New Roman"/>
                <w:sz w:val="24"/>
                <w:szCs w:val="24"/>
              </w:rPr>
              <w:t>об устранении</w:t>
            </w:r>
          </w:p>
        </w:tc>
      </w:tr>
      <w:tr w:rsidR="00BC7CA3" w:rsidRPr="00C25178" w:rsidTr="00032E46">
        <w:tc>
          <w:tcPr>
            <w:tcW w:w="534" w:type="dxa"/>
            <w:tcBorders>
              <w:top w:val="single" w:sz="4" w:space="0" w:color="000000"/>
              <w:left w:val="single" w:sz="4" w:space="0" w:color="000000"/>
              <w:bottom w:val="single" w:sz="4" w:space="0" w:color="000000"/>
              <w:right w:val="nil"/>
            </w:tcBorders>
            <w:hideMark/>
          </w:tcPr>
          <w:p w:rsidR="00BC7CA3" w:rsidRPr="00C25178" w:rsidRDefault="00BC7CA3" w:rsidP="00BC7CA3">
            <w:pPr>
              <w:widowControl w:val="0"/>
              <w:suppressAutoHyphens/>
              <w:snapToGrid w:val="0"/>
              <w:jc w:val="center"/>
              <w:rPr>
                <w:rFonts w:ascii="Times New Roman" w:hAnsi="Times New Roman" w:cs="Times New Roman"/>
                <w:sz w:val="24"/>
                <w:szCs w:val="24"/>
              </w:rPr>
            </w:pPr>
          </w:p>
          <w:p w:rsidR="00BC7CA3" w:rsidRPr="00C25178" w:rsidRDefault="00BC7CA3" w:rsidP="00BC7CA3">
            <w:pPr>
              <w:widowControl w:val="0"/>
              <w:suppressAutoHyphens/>
              <w:snapToGrid w:val="0"/>
              <w:jc w:val="center"/>
              <w:rPr>
                <w:rFonts w:ascii="Times New Roman" w:hAnsi="Times New Roman" w:cs="Times New Roman"/>
                <w:sz w:val="24"/>
                <w:szCs w:val="24"/>
              </w:rPr>
            </w:pPr>
            <w:r w:rsidRPr="00C25178">
              <w:rPr>
                <w:rFonts w:ascii="Times New Roman" w:hAnsi="Times New Roman" w:cs="Times New Roman"/>
                <w:sz w:val="24"/>
                <w:szCs w:val="24"/>
              </w:rPr>
              <w:t>1</w:t>
            </w:r>
          </w:p>
        </w:tc>
        <w:tc>
          <w:tcPr>
            <w:tcW w:w="1559" w:type="dxa"/>
            <w:tcBorders>
              <w:top w:val="single" w:sz="4" w:space="0" w:color="000000"/>
              <w:left w:val="single" w:sz="4" w:space="0" w:color="000000"/>
              <w:bottom w:val="single" w:sz="4" w:space="0" w:color="000000"/>
              <w:right w:val="single" w:sz="4" w:space="0" w:color="auto"/>
            </w:tcBorders>
          </w:tcPr>
          <w:p w:rsidR="00BC7CA3" w:rsidRPr="00C25178" w:rsidRDefault="003B5E2B" w:rsidP="00BC7CA3">
            <w:pPr>
              <w:widowControl w:val="0"/>
              <w:suppressAutoHyphens/>
              <w:snapToGrid w:val="0"/>
              <w:jc w:val="center"/>
              <w:rPr>
                <w:rFonts w:ascii="Times New Roman" w:hAnsi="Times New Roman" w:cs="Times New Roman"/>
                <w:sz w:val="24"/>
                <w:szCs w:val="24"/>
              </w:rPr>
            </w:pPr>
            <w:r>
              <w:rPr>
                <w:rFonts w:ascii="Times New Roman" w:hAnsi="Times New Roman" w:cs="Times New Roman"/>
                <w:sz w:val="24"/>
                <w:szCs w:val="24"/>
              </w:rPr>
              <w:t>24 н</w:t>
            </w:r>
          </w:p>
        </w:tc>
        <w:tc>
          <w:tcPr>
            <w:tcW w:w="4711" w:type="dxa"/>
            <w:tcBorders>
              <w:top w:val="single" w:sz="4" w:space="0" w:color="000000"/>
              <w:left w:val="single" w:sz="4" w:space="0" w:color="auto"/>
              <w:bottom w:val="single" w:sz="4" w:space="0" w:color="000000"/>
              <w:right w:val="nil"/>
            </w:tcBorders>
          </w:tcPr>
          <w:p w:rsidR="00BC7CA3" w:rsidRPr="00C25178" w:rsidRDefault="003B5E2B" w:rsidP="0093221F">
            <w:pPr>
              <w:widowControl w:val="0"/>
              <w:suppressAutoHyphens/>
              <w:snapToGrid w:val="0"/>
              <w:rPr>
                <w:rFonts w:ascii="Times New Roman" w:hAnsi="Times New Roman" w:cs="Times New Roman"/>
                <w:sz w:val="24"/>
                <w:szCs w:val="24"/>
              </w:rPr>
            </w:pPr>
            <w:r>
              <w:rPr>
                <w:rFonts w:ascii="Times New Roman" w:hAnsi="Times New Roman" w:cs="Times New Roman"/>
                <w:sz w:val="24"/>
                <w:szCs w:val="24"/>
              </w:rPr>
              <w:t xml:space="preserve">отсутствует организация взаимодействия с УФСБ России по Республике Тыва, МВД по Республике Тыва, Отделом </w:t>
            </w:r>
            <w:proofErr w:type="spellStart"/>
            <w:r>
              <w:rPr>
                <w:rFonts w:ascii="Times New Roman" w:hAnsi="Times New Roman" w:cs="Times New Roman"/>
                <w:sz w:val="24"/>
                <w:szCs w:val="24"/>
              </w:rPr>
              <w:t>Росгвардии</w:t>
            </w:r>
            <w:proofErr w:type="spellEnd"/>
            <w:r>
              <w:rPr>
                <w:rFonts w:ascii="Times New Roman" w:hAnsi="Times New Roman" w:cs="Times New Roman"/>
                <w:sz w:val="24"/>
                <w:szCs w:val="24"/>
              </w:rPr>
              <w:t xml:space="preserve"> Росси по Республике Тыва по вопросам противодействия терроризму и экстремизму</w:t>
            </w:r>
          </w:p>
        </w:tc>
        <w:tc>
          <w:tcPr>
            <w:tcW w:w="1620" w:type="dxa"/>
            <w:tcBorders>
              <w:top w:val="single" w:sz="4" w:space="0" w:color="000000"/>
              <w:left w:val="single" w:sz="4" w:space="0" w:color="000000"/>
              <w:bottom w:val="single" w:sz="4" w:space="0" w:color="000000"/>
              <w:right w:val="nil"/>
            </w:tcBorders>
            <w:hideMark/>
          </w:tcPr>
          <w:p w:rsidR="00BC7CA3" w:rsidRPr="00C25178" w:rsidRDefault="003B5E2B" w:rsidP="00BC7CA3">
            <w:pPr>
              <w:widowControl w:val="0"/>
              <w:suppressAutoHyphens/>
              <w:snapToGrid w:val="0"/>
              <w:jc w:val="center"/>
              <w:rPr>
                <w:rFonts w:ascii="Times New Roman" w:hAnsi="Times New Roman" w:cs="Times New Roman"/>
                <w:sz w:val="24"/>
                <w:szCs w:val="24"/>
              </w:rPr>
            </w:pPr>
            <w:r>
              <w:rPr>
                <w:rFonts w:ascii="Times New Roman" w:hAnsi="Times New Roman" w:cs="Times New Roman"/>
                <w:sz w:val="24"/>
                <w:szCs w:val="24"/>
              </w:rPr>
              <w:t>01.06.2022</w:t>
            </w:r>
          </w:p>
        </w:tc>
        <w:tc>
          <w:tcPr>
            <w:tcW w:w="1645" w:type="dxa"/>
            <w:tcBorders>
              <w:top w:val="single" w:sz="4" w:space="0" w:color="000000"/>
              <w:left w:val="single" w:sz="4" w:space="0" w:color="000000"/>
              <w:bottom w:val="single" w:sz="4" w:space="0" w:color="000000"/>
              <w:right w:val="single" w:sz="4" w:space="0" w:color="000000"/>
            </w:tcBorders>
            <w:hideMark/>
          </w:tcPr>
          <w:p w:rsidR="00BC7CA3" w:rsidRPr="00C25178" w:rsidRDefault="00BC7CA3" w:rsidP="00BC7CA3">
            <w:pPr>
              <w:widowControl w:val="0"/>
              <w:suppressAutoHyphens/>
              <w:snapToGrid w:val="0"/>
              <w:jc w:val="center"/>
              <w:rPr>
                <w:rFonts w:ascii="Times New Roman" w:hAnsi="Times New Roman" w:cs="Times New Roman"/>
                <w:sz w:val="24"/>
                <w:szCs w:val="24"/>
              </w:rPr>
            </w:pPr>
          </w:p>
        </w:tc>
      </w:tr>
      <w:tr w:rsidR="003B5E2B" w:rsidRPr="00C25178" w:rsidTr="00032E46">
        <w:tc>
          <w:tcPr>
            <w:tcW w:w="534" w:type="dxa"/>
            <w:tcBorders>
              <w:top w:val="single" w:sz="4" w:space="0" w:color="000000"/>
              <w:left w:val="single" w:sz="4" w:space="0" w:color="000000"/>
              <w:bottom w:val="single" w:sz="4" w:space="0" w:color="000000"/>
              <w:right w:val="nil"/>
            </w:tcBorders>
            <w:hideMark/>
          </w:tcPr>
          <w:p w:rsidR="003B5E2B" w:rsidRPr="00C25178" w:rsidRDefault="003B5E2B" w:rsidP="00BC7CA3">
            <w:pPr>
              <w:widowControl w:val="0"/>
              <w:suppressAutoHyphens/>
              <w:snapToGrid w:val="0"/>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tcBorders>
              <w:top w:val="single" w:sz="4" w:space="0" w:color="000000"/>
              <w:left w:val="single" w:sz="4" w:space="0" w:color="000000"/>
              <w:bottom w:val="single" w:sz="4" w:space="0" w:color="000000"/>
              <w:right w:val="single" w:sz="4" w:space="0" w:color="auto"/>
            </w:tcBorders>
          </w:tcPr>
          <w:p w:rsidR="003B5E2B" w:rsidRDefault="003B5E2B" w:rsidP="00BC7CA3">
            <w:pPr>
              <w:widowControl w:val="0"/>
              <w:suppressAutoHyphens/>
              <w:snapToGrid w:val="0"/>
              <w:jc w:val="center"/>
              <w:rPr>
                <w:rFonts w:ascii="Times New Roman" w:hAnsi="Times New Roman" w:cs="Times New Roman"/>
                <w:sz w:val="24"/>
                <w:szCs w:val="24"/>
              </w:rPr>
            </w:pPr>
            <w:r>
              <w:rPr>
                <w:rFonts w:ascii="Times New Roman" w:hAnsi="Times New Roman" w:cs="Times New Roman"/>
                <w:sz w:val="24"/>
                <w:szCs w:val="24"/>
              </w:rPr>
              <w:t>18 е</w:t>
            </w:r>
          </w:p>
        </w:tc>
        <w:tc>
          <w:tcPr>
            <w:tcW w:w="4711" w:type="dxa"/>
            <w:tcBorders>
              <w:top w:val="single" w:sz="4" w:space="0" w:color="000000"/>
              <w:left w:val="single" w:sz="4" w:space="0" w:color="auto"/>
              <w:bottom w:val="single" w:sz="4" w:space="0" w:color="000000"/>
              <w:right w:val="nil"/>
            </w:tcBorders>
          </w:tcPr>
          <w:p w:rsidR="003B5E2B" w:rsidRDefault="003B5E2B" w:rsidP="0093221F">
            <w:pPr>
              <w:widowControl w:val="0"/>
              <w:suppressAutoHyphens/>
              <w:snapToGrid w:val="0"/>
              <w:rPr>
                <w:rFonts w:ascii="Times New Roman" w:hAnsi="Times New Roman" w:cs="Times New Roman"/>
                <w:sz w:val="24"/>
                <w:szCs w:val="24"/>
              </w:rPr>
            </w:pPr>
            <w:r>
              <w:rPr>
                <w:rFonts w:ascii="Times New Roman" w:hAnsi="Times New Roman" w:cs="Times New Roman"/>
                <w:sz w:val="24"/>
                <w:szCs w:val="24"/>
              </w:rPr>
              <w:t>отсутствует осуществление мероприятий информационной безопасности, обеспечивающих защиту от несанкционированного доступа к информационным ресурсам объектов (территорий)</w:t>
            </w:r>
          </w:p>
        </w:tc>
        <w:tc>
          <w:tcPr>
            <w:tcW w:w="1620" w:type="dxa"/>
            <w:tcBorders>
              <w:top w:val="single" w:sz="4" w:space="0" w:color="000000"/>
              <w:left w:val="single" w:sz="4" w:space="0" w:color="000000"/>
              <w:bottom w:val="single" w:sz="4" w:space="0" w:color="000000"/>
              <w:right w:val="nil"/>
            </w:tcBorders>
            <w:hideMark/>
          </w:tcPr>
          <w:p w:rsidR="003B5E2B" w:rsidRDefault="003B5E2B" w:rsidP="00BC7CA3">
            <w:pPr>
              <w:widowControl w:val="0"/>
              <w:suppressAutoHyphens/>
              <w:snapToGrid w:val="0"/>
              <w:jc w:val="center"/>
              <w:rPr>
                <w:rFonts w:ascii="Times New Roman" w:hAnsi="Times New Roman" w:cs="Times New Roman"/>
                <w:sz w:val="24"/>
                <w:szCs w:val="24"/>
              </w:rPr>
            </w:pPr>
            <w:r>
              <w:rPr>
                <w:rFonts w:ascii="Times New Roman" w:hAnsi="Times New Roman" w:cs="Times New Roman"/>
                <w:sz w:val="24"/>
                <w:szCs w:val="24"/>
              </w:rPr>
              <w:t>01.06.2022</w:t>
            </w:r>
          </w:p>
        </w:tc>
        <w:tc>
          <w:tcPr>
            <w:tcW w:w="1645" w:type="dxa"/>
            <w:tcBorders>
              <w:top w:val="single" w:sz="4" w:space="0" w:color="000000"/>
              <w:left w:val="single" w:sz="4" w:space="0" w:color="000000"/>
              <w:bottom w:val="single" w:sz="4" w:space="0" w:color="000000"/>
              <w:right w:val="single" w:sz="4" w:space="0" w:color="000000"/>
            </w:tcBorders>
            <w:hideMark/>
          </w:tcPr>
          <w:p w:rsidR="003B5E2B" w:rsidRPr="00C25178" w:rsidRDefault="003B5E2B" w:rsidP="00BC7CA3">
            <w:pPr>
              <w:widowControl w:val="0"/>
              <w:suppressAutoHyphens/>
              <w:snapToGrid w:val="0"/>
              <w:jc w:val="center"/>
              <w:rPr>
                <w:rFonts w:ascii="Times New Roman" w:hAnsi="Times New Roman" w:cs="Times New Roman"/>
                <w:sz w:val="24"/>
                <w:szCs w:val="24"/>
              </w:rPr>
            </w:pPr>
          </w:p>
        </w:tc>
      </w:tr>
      <w:tr w:rsidR="003B5E2B" w:rsidRPr="00C25178" w:rsidTr="00032E46">
        <w:tc>
          <w:tcPr>
            <w:tcW w:w="534" w:type="dxa"/>
            <w:tcBorders>
              <w:top w:val="single" w:sz="4" w:space="0" w:color="000000"/>
              <w:left w:val="single" w:sz="4" w:space="0" w:color="000000"/>
              <w:bottom w:val="single" w:sz="4" w:space="0" w:color="000000"/>
              <w:right w:val="nil"/>
            </w:tcBorders>
            <w:hideMark/>
          </w:tcPr>
          <w:p w:rsidR="003B5E2B" w:rsidRDefault="003B5E2B" w:rsidP="00BC7CA3">
            <w:pPr>
              <w:widowControl w:val="0"/>
              <w:suppressAutoHyphens/>
              <w:snapToGrid w:val="0"/>
              <w:jc w:val="center"/>
              <w:rPr>
                <w:rFonts w:ascii="Times New Roman" w:hAnsi="Times New Roman" w:cs="Times New Roman"/>
                <w:sz w:val="24"/>
                <w:szCs w:val="24"/>
              </w:rPr>
            </w:pPr>
            <w:r>
              <w:rPr>
                <w:rFonts w:ascii="Times New Roman" w:hAnsi="Times New Roman" w:cs="Times New Roman"/>
                <w:sz w:val="24"/>
                <w:szCs w:val="24"/>
              </w:rPr>
              <w:t>3</w:t>
            </w:r>
          </w:p>
        </w:tc>
        <w:tc>
          <w:tcPr>
            <w:tcW w:w="1559" w:type="dxa"/>
            <w:tcBorders>
              <w:top w:val="single" w:sz="4" w:space="0" w:color="000000"/>
              <w:left w:val="single" w:sz="4" w:space="0" w:color="000000"/>
              <w:bottom w:val="single" w:sz="4" w:space="0" w:color="000000"/>
              <w:right w:val="single" w:sz="4" w:space="0" w:color="auto"/>
            </w:tcBorders>
          </w:tcPr>
          <w:p w:rsidR="003B5E2B" w:rsidRDefault="003B5E2B" w:rsidP="00BC7CA3">
            <w:pPr>
              <w:widowControl w:val="0"/>
              <w:suppressAutoHyphens/>
              <w:snapToGrid w:val="0"/>
              <w:jc w:val="center"/>
              <w:rPr>
                <w:rFonts w:ascii="Times New Roman" w:hAnsi="Times New Roman" w:cs="Times New Roman"/>
                <w:sz w:val="24"/>
                <w:szCs w:val="24"/>
              </w:rPr>
            </w:pPr>
            <w:r>
              <w:rPr>
                <w:rFonts w:ascii="Times New Roman" w:hAnsi="Times New Roman" w:cs="Times New Roman"/>
                <w:sz w:val="24"/>
                <w:szCs w:val="24"/>
              </w:rPr>
              <w:t>25 б</w:t>
            </w:r>
          </w:p>
        </w:tc>
        <w:tc>
          <w:tcPr>
            <w:tcW w:w="4711" w:type="dxa"/>
            <w:tcBorders>
              <w:top w:val="single" w:sz="4" w:space="0" w:color="000000"/>
              <w:left w:val="single" w:sz="4" w:space="0" w:color="auto"/>
              <w:bottom w:val="single" w:sz="4" w:space="0" w:color="000000"/>
              <w:right w:val="nil"/>
            </w:tcBorders>
          </w:tcPr>
          <w:p w:rsidR="003B5E2B" w:rsidRDefault="003B5E2B" w:rsidP="0093221F">
            <w:pPr>
              <w:widowControl w:val="0"/>
              <w:suppressAutoHyphens/>
              <w:snapToGrid w:val="0"/>
              <w:rPr>
                <w:rFonts w:ascii="Times New Roman" w:hAnsi="Times New Roman" w:cs="Times New Roman"/>
                <w:sz w:val="24"/>
                <w:szCs w:val="24"/>
              </w:rPr>
            </w:pPr>
            <w:r>
              <w:rPr>
                <w:rFonts w:ascii="Times New Roman" w:hAnsi="Times New Roman" w:cs="Times New Roman"/>
                <w:sz w:val="24"/>
                <w:szCs w:val="24"/>
              </w:rPr>
              <w:t>отсутствует обеспечение охраны объекта (территории) сотрудниками частных охранных организаций или подразделениями ведомственной охраны федеральных органов исполнительной власти, имеющих право на создание ведомственной охраны</w:t>
            </w:r>
          </w:p>
        </w:tc>
        <w:tc>
          <w:tcPr>
            <w:tcW w:w="1620" w:type="dxa"/>
            <w:tcBorders>
              <w:top w:val="single" w:sz="4" w:space="0" w:color="000000"/>
              <w:left w:val="single" w:sz="4" w:space="0" w:color="000000"/>
              <w:bottom w:val="single" w:sz="4" w:space="0" w:color="000000"/>
              <w:right w:val="nil"/>
            </w:tcBorders>
            <w:hideMark/>
          </w:tcPr>
          <w:p w:rsidR="003B5E2B" w:rsidRDefault="003B5E2B" w:rsidP="00BC7CA3">
            <w:pPr>
              <w:widowControl w:val="0"/>
              <w:suppressAutoHyphens/>
              <w:snapToGrid w:val="0"/>
              <w:jc w:val="center"/>
              <w:rPr>
                <w:rFonts w:ascii="Times New Roman" w:hAnsi="Times New Roman" w:cs="Times New Roman"/>
                <w:sz w:val="24"/>
                <w:szCs w:val="24"/>
              </w:rPr>
            </w:pPr>
            <w:r>
              <w:rPr>
                <w:rFonts w:ascii="Times New Roman" w:hAnsi="Times New Roman" w:cs="Times New Roman"/>
                <w:sz w:val="24"/>
                <w:szCs w:val="24"/>
              </w:rPr>
              <w:t>03.06.2022</w:t>
            </w:r>
          </w:p>
        </w:tc>
        <w:tc>
          <w:tcPr>
            <w:tcW w:w="1645" w:type="dxa"/>
            <w:tcBorders>
              <w:top w:val="single" w:sz="4" w:space="0" w:color="000000"/>
              <w:left w:val="single" w:sz="4" w:space="0" w:color="000000"/>
              <w:bottom w:val="single" w:sz="4" w:space="0" w:color="000000"/>
              <w:right w:val="single" w:sz="4" w:space="0" w:color="000000"/>
            </w:tcBorders>
            <w:hideMark/>
          </w:tcPr>
          <w:p w:rsidR="003B5E2B" w:rsidRPr="00C25178" w:rsidRDefault="003B5E2B" w:rsidP="00BC7CA3">
            <w:pPr>
              <w:widowControl w:val="0"/>
              <w:suppressAutoHyphens/>
              <w:snapToGrid w:val="0"/>
              <w:jc w:val="center"/>
              <w:rPr>
                <w:rFonts w:ascii="Times New Roman" w:hAnsi="Times New Roman" w:cs="Times New Roman"/>
                <w:sz w:val="24"/>
                <w:szCs w:val="24"/>
              </w:rPr>
            </w:pPr>
          </w:p>
        </w:tc>
      </w:tr>
    </w:tbl>
    <w:p w:rsidR="00132365" w:rsidRPr="00C25178" w:rsidRDefault="00132365" w:rsidP="00132365">
      <w:pPr>
        <w:widowControl w:val="0"/>
        <w:spacing w:after="0" w:line="240" w:lineRule="auto"/>
        <w:jc w:val="center"/>
        <w:rPr>
          <w:rFonts w:ascii="Times New Roman" w:hAnsi="Times New Roman" w:cs="Times New Roman"/>
          <w:sz w:val="24"/>
          <w:szCs w:val="24"/>
        </w:rPr>
      </w:pPr>
    </w:p>
    <w:p w:rsidR="00132365" w:rsidRPr="00C25178" w:rsidRDefault="00132365" w:rsidP="00132365">
      <w:pPr>
        <w:widowControl w:val="0"/>
        <w:spacing w:after="0" w:line="240" w:lineRule="auto"/>
        <w:rPr>
          <w:rFonts w:ascii="Times New Roman" w:hAnsi="Times New Roman" w:cs="Times New Roman"/>
          <w:b/>
          <w:sz w:val="24"/>
          <w:szCs w:val="24"/>
        </w:rPr>
      </w:pPr>
    </w:p>
    <w:p w:rsidR="00132365" w:rsidRDefault="00132365" w:rsidP="00132365">
      <w:pPr>
        <w:widowControl w:val="0"/>
        <w:spacing w:after="0" w:line="240" w:lineRule="auto"/>
        <w:jc w:val="center"/>
        <w:rPr>
          <w:rFonts w:ascii="Times New Roman" w:hAnsi="Times New Roman" w:cs="Times New Roman"/>
          <w:b/>
          <w:sz w:val="24"/>
          <w:szCs w:val="24"/>
        </w:rPr>
      </w:pPr>
    </w:p>
    <w:p w:rsidR="003B5E2B" w:rsidRDefault="003B5E2B" w:rsidP="00132365">
      <w:pPr>
        <w:widowControl w:val="0"/>
        <w:spacing w:after="0" w:line="240" w:lineRule="auto"/>
        <w:jc w:val="center"/>
        <w:rPr>
          <w:rFonts w:ascii="Times New Roman" w:hAnsi="Times New Roman" w:cs="Times New Roman"/>
          <w:b/>
          <w:sz w:val="24"/>
          <w:szCs w:val="24"/>
        </w:rPr>
      </w:pPr>
    </w:p>
    <w:p w:rsidR="003B5E2B" w:rsidRDefault="003B5E2B" w:rsidP="00132365">
      <w:pPr>
        <w:widowControl w:val="0"/>
        <w:spacing w:after="0" w:line="240" w:lineRule="auto"/>
        <w:jc w:val="center"/>
        <w:rPr>
          <w:rFonts w:ascii="Times New Roman" w:hAnsi="Times New Roman" w:cs="Times New Roman"/>
          <w:b/>
          <w:sz w:val="24"/>
          <w:szCs w:val="24"/>
        </w:rPr>
      </w:pPr>
    </w:p>
    <w:p w:rsidR="003B5E2B" w:rsidRDefault="003B5E2B" w:rsidP="00132365">
      <w:pPr>
        <w:widowControl w:val="0"/>
        <w:spacing w:after="0" w:line="240" w:lineRule="auto"/>
        <w:jc w:val="center"/>
        <w:rPr>
          <w:rFonts w:ascii="Times New Roman" w:hAnsi="Times New Roman" w:cs="Times New Roman"/>
          <w:b/>
          <w:sz w:val="24"/>
          <w:szCs w:val="24"/>
        </w:rPr>
      </w:pPr>
    </w:p>
    <w:p w:rsidR="003B5E2B" w:rsidRDefault="003B5E2B" w:rsidP="00132365">
      <w:pPr>
        <w:widowControl w:val="0"/>
        <w:spacing w:after="0" w:line="240" w:lineRule="auto"/>
        <w:jc w:val="center"/>
        <w:rPr>
          <w:rFonts w:ascii="Times New Roman" w:hAnsi="Times New Roman" w:cs="Times New Roman"/>
          <w:b/>
          <w:sz w:val="24"/>
          <w:szCs w:val="24"/>
        </w:rPr>
      </w:pPr>
    </w:p>
    <w:p w:rsidR="003B5E2B" w:rsidRDefault="003B5E2B" w:rsidP="00132365">
      <w:pPr>
        <w:widowControl w:val="0"/>
        <w:spacing w:after="0" w:line="240" w:lineRule="auto"/>
        <w:jc w:val="center"/>
        <w:rPr>
          <w:rFonts w:ascii="Times New Roman" w:hAnsi="Times New Roman" w:cs="Times New Roman"/>
          <w:b/>
          <w:sz w:val="24"/>
          <w:szCs w:val="24"/>
        </w:rPr>
      </w:pPr>
    </w:p>
    <w:p w:rsidR="003B5E2B" w:rsidRDefault="003B5E2B" w:rsidP="00132365">
      <w:pPr>
        <w:widowControl w:val="0"/>
        <w:spacing w:after="0" w:line="240" w:lineRule="auto"/>
        <w:jc w:val="center"/>
        <w:rPr>
          <w:rFonts w:ascii="Times New Roman" w:hAnsi="Times New Roman" w:cs="Times New Roman"/>
          <w:b/>
          <w:sz w:val="24"/>
          <w:szCs w:val="24"/>
        </w:rPr>
      </w:pPr>
    </w:p>
    <w:p w:rsidR="003B5E2B" w:rsidRDefault="003B5E2B" w:rsidP="00132365">
      <w:pPr>
        <w:widowControl w:val="0"/>
        <w:spacing w:after="0" w:line="240" w:lineRule="auto"/>
        <w:jc w:val="center"/>
        <w:rPr>
          <w:rFonts w:ascii="Times New Roman" w:hAnsi="Times New Roman" w:cs="Times New Roman"/>
          <w:b/>
          <w:sz w:val="24"/>
          <w:szCs w:val="24"/>
        </w:rPr>
      </w:pPr>
    </w:p>
    <w:p w:rsidR="003B5E2B" w:rsidRDefault="003B5E2B" w:rsidP="00132365">
      <w:pPr>
        <w:widowControl w:val="0"/>
        <w:spacing w:after="0" w:line="240" w:lineRule="auto"/>
        <w:jc w:val="center"/>
        <w:rPr>
          <w:rFonts w:ascii="Times New Roman" w:hAnsi="Times New Roman" w:cs="Times New Roman"/>
          <w:b/>
          <w:sz w:val="24"/>
          <w:szCs w:val="24"/>
        </w:rPr>
      </w:pPr>
    </w:p>
    <w:p w:rsidR="003B5E2B" w:rsidRDefault="003B5E2B" w:rsidP="00132365">
      <w:pPr>
        <w:widowControl w:val="0"/>
        <w:spacing w:after="0" w:line="240" w:lineRule="auto"/>
        <w:jc w:val="center"/>
        <w:rPr>
          <w:rFonts w:ascii="Times New Roman" w:hAnsi="Times New Roman" w:cs="Times New Roman"/>
          <w:b/>
          <w:sz w:val="24"/>
          <w:szCs w:val="24"/>
        </w:rPr>
      </w:pPr>
    </w:p>
    <w:p w:rsidR="003B5E2B" w:rsidRDefault="003B5E2B" w:rsidP="00132365">
      <w:pPr>
        <w:widowControl w:val="0"/>
        <w:spacing w:after="0" w:line="240" w:lineRule="auto"/>
        <w:jc w:val="center"/>
        <w:rPr>
          <w:rFonts w:ascii="Times New Roman" w:hAnsi="Times New Roman" w:cs="Times New Roman"/>
          <w:b/>
          <w:sz w:val="24"/>
          <w:szCs w:val="24"/>
        </w:rPr>
      </w:pPr>
    </w:p>
    <w:p w:rsidR="003B5E2B" w:rsidRDefault="003B5E2B" w:rsidP="00132365">
      <w:pPr>
        <w:widowControl w:val="0"/>
        <w:spacing w:after="0" w:line="240" w:lineRule="auto"/>
        <w:jc w:val="center"/>
        <w:rPr>
          <w:rFonts w:ascii="Times New Roman" w:hAnsi="Times New Roman" w:cs="Times New Roman"/>
          <w:b/>
          <w:sz w:val="24"/>
          <w:szCs w:val="24"/>
        </w:rPr>
      </w:pPr>
    </w:p>
    <w:p w:rsidR="003B5E2B" w:rsidRDefault="003B5E2B" w:rsidP="00132365">
      <w:pPr>
        <w:widowControl w:val="0"/>
        <w:spacing w:after="0" w:line="240" w:lineRule="auto"/>
        <w:jc w:val="center"/>
        <w:rPr>
          <w:rFonts w:ascii="Times New Roman" w:hAnsi="Times New Roman" w:cs="Times New Roman"/>
          <w:b/>
          <w:sz w:val="24"/>
          <w:szCs w:val="24"/>
        </w:rPr>
      </w:pPr>
    </w:p>
    <w:p w:rsidR="003B5E2B" w:rsidRDefault="003B5E2B" w:rsidP="00132365">
      <w:pPr>
        <w:widowControl w:val="0"/>
        <w:spacing w:after="0" w:line="240" w:lineRule="auto"/>
        <w:jc w:val="center"/>
        <w:rPr>
          <w:rFonts w:ascii="Times New Roman" w:hAnsi="Times New Roman" w:cs="Times New Roman"/>
          <w:b/>
          <w:sz w:val="24"/>
          <w:szCs w:val="24"/>
        </w:rPr>
      </w:pPr>
    </w:p>
    <w:p w:rsidR="003B5E2B" w:rsidRDefault="003B5E2B" w:rsidP="00132365">
      <w:pPr>
        <w:widowControl w:val="0"/>
        <w:spacing w:after="0" w:line="240" w:lineRule="auto"/>
        <w:jc w:val="center"/>
        <w:rPr>
          <w:rFonts w:ascii="Times New Roman" w:hAnsi="Times New Roman" w:cs="Times New Roman"/>
          <w:b/>
          <w:sz w:val="24"/>
          <w:szCs w:val="24"/>
        </w:rPr>
      </w:pPr>
    </w:p>
    <w:p w:rsidR="003B5E2B" w:rsidRDefault="003B5E2B" w:rsidP="003B5E2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МУНИЦИПАЛЬНОЕ КАЗЕННОЕ УЧРЕЖДЕНИЕ</w:t>
      </w:r>
    </w:p>
    <w:p w:rsidR="003B5E2B" w:rsidRDefault="003B5E2B" w:rsidP="003B5E2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«УПРАВЛЕНИЯ БРАЗОВАНИЯ» АДМИНИСТРАЦИИ МУНИЦИПАЛЬНОГО РАЙОНА </w:t>
      </w:r>
    </w:p>
    <w:p w:rsidR="00132365" w:rsidRDefault="003B5E2B" w:rsidP="003B5E2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«БАЙ-ТАЙГИНСКИЙ КОЖУУН РЕСПУБЛИКИ ТЫВА»</w:t>
      </w:r>
    </w:p>
    <w:p w:rsidR="003B5E2B" w:rsidRDefault="003B5E2B" w:rsidP="003B5E2B">
      <w:pPr>
        <w:spacing w:after="0" w:line="240" w:lineRule="auto"/>
        <w:jc w:val="center"/>
        <w:rPr>
          <w:rFonts w:ascii="Times New Roman" w:hAnsi="Times New Roman" w:cs="Times New Roman"/>
          <w:sz w:val="24"/>
          <w:szCs w:val="24"/>
        </w:rPr>
      </w:pPr>
    </w:p>
    <w:p w:rsidR="003B5E2B" w:rsidRDefault="003B5E2B" w:rsidP="003B5E2B">
      <w:pPr>
        <w:spacing w:after="0" w:line="240" w:lineRule="auto"/>
        <w:jc w:val="center"/>
        <w:rPr>
          <w:rFonts w:ascii="Times New Roman" w:hAnsi="Times New Roman" w:cs="Times New Roman"/>
          <w:sz w:val="24"/>
          <w:szCs w:val="24"/>
        </w:rPr>
      </w:pPr>
    </w:p>
    <w:p w:rsidR="003B5E2B" w:rsidRDefault="003B5E2B" w:rsidP="003B5E2B">
      <w:pPr>
        <w:spacing w:after="0" w:line="240" w:lineRule="auto"/>
        <w:jc w:val="center"/>
        <w:rPr>
          <w:rFonts w:ascii="Times New Roman" w:hAnsi="Times New Roman" w:cs="Times New Roman"/>
          <w:sz w:val="24"/>
          <w:szCs w:val="24"/>
        </w:rPr>
      </w:pPr>
    </w:p>
    <w:p w:rsidR="00E54A07" w:rsidRDefault="00E54A07" w:rsidP="003B5E2B">
      <w:pPr>
        <w:spacing w:after="0" w:line="240" w:lineRule="auto"/>
        <w:jc w:val="center"/>
        <w:rPr>
          <w:rFonts w:ascii="Times New Roman" w:hAnsi="Times New Roman" w:cs="Times New Roman"/>
          <w:sz w:val="24"/>
          <w:szCs w:val="24"/>
        </w:rPr>
      </w:pPr>
    </w:p>
    <w:p w:rsidR="00E54A07" w:rsidRDefault="00E54A07" w:rsidP="003B5E2B">
      <w:pPr>
        <w:spacing w:after="0" w:line="240" w:lineRule="auto"/>
        <w:jc w:val="center"/>
        <w:rPr>
          <w:rFonts w:ascii="Times New Roman" w:hAnsi="Times New Roman" w:cs="Times New Roman"/>
          <w:sz w:val="24"/>
          <w:szCs w:val="24"/>
        </w:rPr>
      </w:pPr>
    </w:p>
    <w:p w:rsidR="00E54A07" w:rsidRDefault="00E54A07" w:rsidP="003B5E2B">
      <w:pPr>
        <w:spacing w:after="0" w:line="240" w:lineRule="auto"/>
        <w:jc w:val="center"/>
        <w:rPr>
          <w:rFonts w:ascii="Times New Roman" w:hAnsi="Times New Roman" w:cs="Times New Roman"/>
          <w:sz w:val="24"/>
          <w:szCs w:val="24"/>
        </w:rPr>
      </w:pPr>
    </w:p>
    <w:p w:rsidR="00E54A07" w:rsidRDefault="00E54A07" w:rsidP="003B5E2B">
      <w:pPr>
        <w:spacing w:after="0" w:line="240" w:lineRule="auto"/>
        <w:jc w:val="center"/>
        <w:rPr>
          <w:rFonts w:ascii="Times New Roman" w:hAnsi="Times New Roman" w:cs="Times New Roman"/>
          <w:sz w:val="24"/>
          <w:szCs w:val="24"/>
        </w:rPr>
      </w:pPr>
    </w:p>
    <w:p w:rsidR="00E54A07" w:rsidRDefault="00E54A07" w:rsidP="003B5E2B">
      <w:pPr>
        <w:spacing w:after="0" w:line="240" w:lineRule="auto"/>
        <w:jc w:val="center"/>
        <w:rPr>
          <w:rFonts w:ascii="Times New Roman" w:hAnsi="Times New Roman" w:cs="Times New Roman"/>
          <w:sz w:val="24"/>
          <w:szCs w:val="24"/>
        </w:rPr>
      </w:pPr>
    </w:p>
    <w:p w:rsidR="00E54A07" w:rsidRDefault="00E54A07" w:rsidP="003B5E2B">
      <w:pPr>
        <w:spacing w:after="0" w:line="240" w:lineRule="auto"/>
        <w:jc w:val="center"/>
        <w:rPr>
          <w:rFonts w:ascii="Times New Roman" w:hAnsi="Times New Roman" w:cs="Times New Roman"/>
          <w:sz w:val="24"/>
          <w:szCs w:val="24"/>
        </w:rPr>
      </w:pPr>
    </w:p>
    <w:p w:rsidR="003B5E2B" w:rsidRDefault="003B5E2B" w:rsidP="003B5E2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КАДРОВАЯ СПРАВКА</w:t>
      </w:r>
    </w:p>
    <w:p w:rsidR="003B5E2B" w:rsidRDefault="003B5E2B" w:rsidP="003B5E2B">
      <w:pPr>
        <w:spacing w:after="0" w:line="240" w:lineRule="auto"/>
        <w:jc w:val="center"/>
        <w:rPr>
          <w:rFonts w:ascii="Times New Roman" w:hAnsi="Times New Roman" w:cs="Times New Roman"/>
          <w:sz w:val="24"/>
          <w:szCs w:val="24"/>
        </w:rPr>
      </w:pPr>
    </w:p>
    <w:p w:rsidR="003B5E2B" w:rsidRDefault="003B5E2B" w:rsidP="003B5E2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Кадровый состав стационарно-оздоровительного лагеря «</w:t>
      </w:r>
      <w:proofErr w:type="spellStart"/>
      <w:r>
        <w:rPr>
          <w:rFonts w:ascii="Times New Roman" w:hAnsi="Times New Roman" w:cs="Times New Roman"/>
          <w:sz w:val="24"/>
          <w:szCs w:val="24"/>
        </w:rPr>
        <w:t>Шивиилг</w:t>
      </w:r>
      <w:proofErr w:type="spellEnd"/>
      <w:r>
        <w:rPr>
          <w:rFonts w:ascii="Times New Roman" w:hAnsi="Times New Roman" w:cs="Times New Roman"/>
          <w:sz w:val="24"/>
          <w:szCs w:val="24"/>
        </w:rPr>
        <w:t xml:space="preserve">» </w:t>
      </w:r>
    </w:p>
    <w:p w:rsidR="003B5E2B" w:rsidRDefault="003B5E2B" w:rsidP="003B5E2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при МБОУ СОШ им. Н.С. </w:t>
      </w:r>
      <w:proofErr w:type="spellStart"/>
      <w:r>
        <w:rPr>
          <w:rFonts w:ascii="Times New Roman" w:hAnsi="Times New Roman" w:cs="Times New Roman"/>
          <w:sz w:val="24"/>
          <w:szCs w:val="24"/>
        </w:rPr>
        <w:t>Конгара</w:t>
      </w:r>
      <w:proofErr w:type="spellEnd"/>
      <w:r>
        <w:rPr>
          <w:rFonts w:ascii="Times New Roman" w:hAnsi="Times New Roman" w:cs="Times New Roman"/>
          <w:sz w:val="24"/>
          <w:szCs w:val="24"/>
        </w:rPr>
        <w:t xml:space="preserve"> с. Бай-Тал </w:t>
      </w:r>
    </w:p>
    <w:p w:rsidR="003B5E2B" w:rsidRDefault="003B5E2B" w:rsidP="003B5E2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 составлению на май месяц 2022 года:</w:t>
      </w:r>
    </w:p>
    <w:p w:rsidR="003B5E2B" w:rsidRDefault="003B5E2B" w:rsidP="003B5E2B">
      <w:pPr>
        <w:spacing w:after="0" w:line="240" w:lineRule="auto"/>
        <w:jc w:val="center"/>
        <w:rPr>
          <w:rFonts w:ascii="Times New Roman" w:hAnsi="Times New Roman" w:cs="Times New Roman"/>
          <w:sz w:val="24"/>
          <w:szCs w:val="24"/>
        </w:rPr>
      </w:pPr>
    </w:p>
    <w:tbl>
      <w:tblPr>
        <w:tblStyle w:val="a8"/>
        <w:tblW w:w="0" w:type="auto"/>
        <w:tblInd w:w="1384" w:type="dxa"/>
        <w:tblLook w:val="04A0" w:firstRow="1" w:lastRow="0" w:firstColumn="1" w:lastColumn="0" w:noHBand="0" w:noVBand="1"/>
      </w:tblPr>
      <w:tblGrid>
        <w:gridCol w:w="817"/>
        <w:gridCol w:w="4144"/>
        <w:gridCol w:w="2230"/>
      </w:tblGrid>
      <w:tr w:rsidR="003B5E2B" w:rsidTr="00E54A07">
        <w:tc>
          <w:tcPr>
            <w:tcW w:w="817" w:type="dxa"/>
          </w:tcPr>
          <w:p w:rsidR="003B5E2B" w:rsidRDefault="00E54A07" w:rsidP="003B5E2B">
            <w:pPr>
              <w:jc w:val="center"/>
              <w:rPr>
                <w:rFonts w:ascii="Times New Roman" w:hAnsi="Times New Roman" w:cs="Times New Roman"/>
                <w:sz w:val="24"/>
                <w:szCs w:val="24"/>
              </w:rPr>
            </w:pPr>
            <w:r>
              <w:rPr>
                <w:rFonts w:ascii="Times New Roman" w:hAnsi="Times New Roman" w:cs="Times New Roman"/>
                <w:sz w:val="24"/>
                <w:szCs w:val="24"/>
              </w:rPr>
              <w:t>№</w:t>
            </w:r>
          </w:p>
        </w:tc>
        <w:tc>
          <w:tcPr>
            <w:tcW w:w="4144" w:type="dxa"/>
          </w:tcPr>
          <w:p w:rsidR="003B5E2B" w:rsidRDefault="00E54A07" w:rsidP="003B5E2B">
            <w:pPr>
              <w:jc w:val="center"/>
              <w:rPr>
                <w:rFonts w:ascii="Times New Roman" w:hAnsi="Times New Roman" w:cs="Times New Roman"/>
                <w:sz w:val="24"/>
                <w:szCs w:val="24"/>
              </w:rPr>
            </w:pPr>
            <w:r>
              <w:rPr>
                <w:rFonts w:ascii="Times New Roman" w:hAnsi="Times New Roman" w:cs="Times New Roman"/>
                <w:sz w:val="24"/>
                <w:szCs w:val="24"/>
              </w:rPr>
              <w:t>Наименование группы</w:t>
            </w:r>
          </w:p>
        </w:tc>
        <w:tc>
          <w:tcPr>
            <w:tcW w:w="2230" w:type="dxa"/>
          </w:tcPr>
          <w:p w:rsidR="003B5E2B" w:rsidRDefault="00E54A07" w:rsidP="003B5E2B">
            <w:pPr>
              <w:jc w:val="center"/>
              <w:rPr>
                <w:rFonts w:ascii="Times New Roman" w:hAnsi="Times New Roman" w:cs="Times New Roman"/>
                <w:sz w:val="24"/>
                <w:szCs w:val="24"/>
              </w:rPr>
            </w:pPr>
            <w:r>
              <w:rPr>
                <w:rFonts w:ascii="Times New Roman" w:hAnsi="Times New Roman" w:cs="Times New Roman"/>
                <w:sz w:val="24"/>
                <w:szCs w:val="24"/>
              </w:rPr>
              <w:t>Количество человек</w:t>
            </w:r>
          </w:p>
        </w:tc>
      </w:tr>
      <w:tr w:rsidR="003B5E2B" w:rsidTr="00E54A07">
        <w:tc>
          <w:tcPr>
            <w:tcW w:w="817" w:type="dxa"/>
          </w:tcPr>
          <w:p w:rsidR="003B5E2B" w:rsidRDefault="00E54A07" w:rsidP="003B5E2B">
            <w:pPr>
              <w:jc w:val="center"/>
              <w:rPr>
                <w:rFonts w:ascii="Times New Roman" w:hAnsi="Times New Roman" w:cs="Times New Roman"/>
                <w:sz w:val="24"/>
                <w:szCs w:val="24"/>
              </w:rPr>
            </w:pPr>
            <w:r>
              <w:rPr>
                <w:rFonts w:ascii="Times New Roman" w:hAnsi="Times New Roman" w:cs="Times New Roman"/>
                <w:sz w:val="24"/>
                <w:szCs w:val="24"/>
              </w:rPr>
              <w:t>1</w:t>
            </w:r>
          </w:p>
        </w:tc>
        <w:tc>
          <w:tcPr>
            <w:tcW w:w="4144" w:type="dxa"/>
          </w:tcPr>
          <w:p w:rsidR="003B5E2B" w:rsidRDefault="00E54A07" w:rsidP="00E54A07">
            <w:pPr>
              <w:rPr>
                <w:rFonts w:ascii="Times New Roman" w:hAnsi="Times New Roman" w:cs="Times New Roman"/>
                <w:sz w:val="24"/>
                <w:szCs w:val="24"/>
              </w:rPr>
            </w:pPr>
            <w:r>
              <w:rPr>
                <w:rFonts w:ascii="Times New Roman" w:hAnsi="Times New Roman" w:cs="Times New Roman"/>
                <w:sz w:val="24"/>
                <w:szCs w:val="24"/>
              </w:rPr>
              <w:t>Педагогический состав</w:t>
            </w:r>
          </w:p>
        </w:tc>
        <w:tc>
          <w:tcPr>
            <w:tcW w:w="2230" w:type="dxa"/>
          </w:tcPr>
          <w:p w:rsidR="003B5E2B" w:rsidRDefault="00E54A07" w:rsidP="003B5E2B">
            <w:pPr>
              <w:jc w:val="center"/>
              <w:rPr>
                <w:rFonts w:ascii="Times New Roman" w:hAnsi="Times New Roman" w:cs="Times New Roman"/>
                <w:sz w:val="24"/>
                <w:szCs w:val="24"/>
              </w:rPr>
            </w:pPr>
            <w:r>
              <w:rPr>
                <w:rFonts w:ascii="Times New Roman" w:hAnsi="Times New Roman" w:cs="Times New Roman"/>
                <w:sz w:val="24"/>
                <w:szCs w:val="24"/>
              </w:rPr>
              <w:t>4</w:t>
            </w:r>
          </w:p>
        </w:tc>
      </w:tr>
      <w:tr w:rsidR="00E54A07" w:rsidTr="00E54A07">
        <w:tc>
          <w:tcPr>
            <w:tcW w:w="817" w:type="dxa"/>
          </w:tcPr>
          <w:p w:rsidR="00E54A07" w:rsidRDefault="00E54A07" w:rsidP="003B5E2B">
            <w:pPr>
              <w:jc w:val="center"/>
              <w:rPr>
                <w:rFonts w:ascii="Times New Roman" w:hAnsi="Times New Roman" w:cs="Times New Roman"/>
                <w:sz w:val="24"/>
                <w:szCs w:val="24"/>
              </w:rPr>
            </w:pPr>
            <w:r>
              <w:rPr>
                <w:rFonts w:ascii="Times New Roman" w:hAnsi="Times New Roman" w:cs="Times New Roman"/>
                <w:sz w:val="24"/>
                <w:szCs w:val="24"/>
              </w:rPr>
              <w:t>2</w:t>
            </w:r>
          </w:p>
        </w:tc>
        <w:tc>
          <w:tcPr>
            <w:tcW w:w="4144" w:type="dxa"/>
          </w:tcPr>
          <w:p w:rsidR="00E54A07" w:rsidRDefault="00E54A07" w:rsidP="00E54A07">
            <w:pPr>
              <w:rPr>
                <w:rFonts w:ascii="Times New Roman" w:hAnsi="Times New Roman" w:cs="Times New Roman"/>
                <w:sz w:val="24"/>
                <w:szCs w:val="24"/>
              </w:rPr>
            </w:pPr>
            <w:r>
              <w:rPr>
                <w:rFonts w:ascii="Times New Roman" w:hAnsi="Times New Roman" w:cs="Times New Roman"/>
                <w:sz w:val="24"/>
                <w:szCs w:val="24"/>
              </w:rPr>
              <w:t>работники</w:t>
            </w:r>
          </w:p>
        </w:tc>
        <w:tc>
          <w:tcPr>
            <w:tcW w:w="2230" w:type="dxa"/>
          </w:tcPr>
          <w:p w:rsidR="00E54A07" w:rsidRDefault="00E54A07" w:rsidP="003B5E2B">
            <w:pPr>
              <w:jc w:val="center"/>
              <w:rPr>
                <w:rFonts w:ascii="Times New Roman" w:hAnsi="Times New Roman" w:cs="Times New Roman"/>
                <w:sz w:val="24"/>
                <w:szCs w:val="24"/>
              </w:rPr>
            </w:pPr>
            <w:r>
              <w:rPr>
                <w:rFonts w:ascii="Times New Roman" w:hAnsi="Times New Roman" w:cs="Times New Roman"/>
                <w:sz w:val="24"/>
                <w:szCs w:val="24"/>
              </w:rPr>
              <w:t>7</w:t>
            </w:r>
          </w:p>
        </w:tc>
      </w:tr>
      <w:tr w:rsidR="00E54A07" w:rsidTr="00E54A07">
        <w:tc>
          <w:tcPr>
            <w:tcW w:w="817" w:type="dxa"/>
          </w:tcPr>
          <w:p w:rsidR="00E54A07" w:rsidRDefault="00E54A07" w:rsidP="003B5E2B">
            <w:pPr>
              <w:jc w:val="center"/>
              <w:rPr>
                <w:rFonts w:ascii="Times New Roman" w:hAnsi="Times New Roman" w:cs="Times New Roman"/>
                <w:sz w:val="24"/>
                <w:szCs w:val="24"/>
              </w:rPr>
            </w:pPr>
            <w:r>
              <w:rPr>
                <w:rFonts w:ascii="Times New Roman" w:hAnsi="Times New Roman" w:cs="Times New Roman"/>
                <w:sz w:val="24"/>
                <w:szCs w:val="24"/>
              </w:rPr>
              <w:t>3</w:t>
            </w:r>
          </w:p>
        </w:tc>
        <w:tc>
          <w:tcPr>
            <w:tcW w:w="4144" w:type="dxa"/>
          </w:tcPr>
          <w:p w:rsidR="00E54A07" w:rsidRDefault="00E54A07" w:rsidP="00E54A07">
            <w:pPr>
              <w:rPr>
                <w:rFonts w:ascii="Times New Roman" w:hAnsi="Times New Roman" w:cs="Times New Roman"/>
                <w:sz w:val="24"/>
                <w:szCs w:val="24"/>
              </w:rPr>
            </w:pPr>
            <w:r>
              <w:rPr>
                <w:rFonts w:ascii="Times New Roman" w:hAnsi="Times New Roman" w:cs="Times New Roman"/>
                <w:sz w:val="24"/>
                <w:szCs w:val="24"/>
              </w:rPr>
              <w:t>Воспитанники</w:t>
            </w:r>
          </w:p>
        </w:tc>
        <w:tc>
          <w:tcPr>
            <w:tcW w:w="2230" w:type="dxa"/>
          </w:tcPr>
          <w:p w:rsidR="00E54A07" w:rsidRDefault="00E54A07" w:rsidP="003B5E2B">
            <w:pPr>
              <w:jc w:val="center"/>
              <w:rPr>
                <w:rFonts w:ascii="Times New Roman" w:hAnsi="Times New Roman" w:cs="Times New Roman"/>
                <w:sz w:val="24"/>
                <w:szCs w:val="24"/>
              </w:rPr>
            </w:pPr>
            <w:r>
              <w:rPr>
                <w:rFonts w:ascii="Times New Roman" w:hAnsi="Times New Roman" w:cs="Times New Roman"/>
                <w:sz w:val="24"/>
                <w:szCs w:val="24"/>
              </w:rPr>
              <w:t>25</w:t>
            </w:r>
          </w:p>
        </w:tc>
      </w:tr>
      <w:tr w:rsidR="00E54A07" w:rsidTr="00410C55">
        <w:tc>
          <w:tcPr>
            <w:tcW w:w="4961" w:type="dxa"/>
            <w:gridSpan w:val="2"/>
          </w:tcPr>
          <w:p w:rsidR="00E54A07" w:rsidRDefault="00E54A07" w:rsidP="003B5E2B">
            <w:pPr>
              <w:jc w:val="center"/>
              <w:rPr>
                <w:rFonts w:ascii="Times New Roman" w:hAnsi="Times New Roman" w:cs="Times New Roman"/>
                <w:sz w:val="24"/>
                <w:szCs w:val="24"/>
              </w:rPr>
            </w:pPr>
            <w:r>
              <w:rPr>
                <w:rFonts w:ascii="Times New Roman" w:hAnsi="Times New Roman" w:cs="Times New Roman"/>
                <w:sz w:val="24"/>
                <w:szCs w:val="24"/>
              </w:rPr>
              <w:t>ИТОГО:</w:t>
            </w:r>
          </w:p>
        </w:tc>
        <w:tc>
          <w:tcPr>
            <w:tcW w:w="2230" w:type="dxa"/>
          </w:tcPr>
          <w:p w:rsidR="00E54A07" w:rsidRDefault="00E54A07" w:rsidP="003B5E2B">
            <w:pPr>
              <w:jc w:val="center"/>
              <w:rPr>
                <w:rFonts w:ascii="Times New Roman" w:hAnsi="Times New Roman" w:cs="Times New Roman"/>
                <w:sz w:val="24"/>
                <w:szCs w:val="24"/>
              </w:rPr>
            </w:pPr>
            <w:r>
              <w:rPr>
                <w:rFonts w:ascii="Times New Roman" w:hAnsi="Times New Roman" w:cs="Times New Roman"/>
                <w:sz w:val="24"/>
                <w:szCs w:val="24"/>
              </w:rPr>
              <w:t>36</w:t>
            </w:r>
          </w:p>
        </w:tc>
      </w:tr>
    </w:tbl>
    <w:p w:rsidR="003B5E2B" w:rsidRDefault="003B5E2B" w:rsidP="003B5E2B">
      <w:pPr>
        <w:spacing w:after="0" w:line="240" w:lineRule="auto"/>
        <w:jc w:val="center"/>
        <w:rPr>
          <w:rFonts w:ascii="Times New Roman" w:hAnsi="Times New Roman" w:cs="Times New Roman"/>
          <w:sz w:val="24"/>
          <w:szCs w:val="24"/>
        </w:rPr>
      </w:pPr>
    </w:p>
    <w:p w:rsidR="003B5E2B" w:rsidRDefault="003B5E2B" w:rsidP="003B5E2B">
      <w:pPr>
        <w:spacing w:after="0" w:line="240" w:lineRule="auto"/>
        <w:jc w:val="center"/>
        <w:rPr>
          <w:rFonts w:ascii="Times New Roman" w:hAnsi="Times New Roman" w:cs="Times New Roman"/>
          <w:sz w:val="24"/>
          <w:szCs w:val="24"/>
        </w:rPr>
      </w:pPr>
    </w:p>
    <w:p w:rsidR="003B5E2B" w:rsidRDefault="003B5E2B" w:rsidP="003B5E2B">
      <w:pPr>
        <w:spacing w:after="0" w:line="240" w:lineRule="auto"/>
        <w:jc w:val="center"/>
        <w:rPr>
          <w:rFonts w:ascii="Times New Roman" w:hAnsi="Times New Roman" w:cs="Times New Roman"/>
          <w:sz w:val="24"/>
          <w:szCs w:val="24"/>
        </w:rPr>
      </w:pPr>
    </w:p>
    <w:p w:rsidR="003B5E2B" w:rsidRDefault="003B5E2B" w:rsidP="003B5E2B">
      <w:pPr>
        <w:spacing w:after="0" w:line="240" w:lineRule="auto"/>
        <w:jc w:val="center"/>
        <w:rPr>
          <w:rFonts w:ascii="Times New Roman" w:hAnsi="Times New Roman" w:cs="Times New Roman"/>
          <w:sz w:val="24"/>
          <w:szCs w:val="24"/>
        </w:rPr>
      </w:pPr>
    </w:p>
    <w:p w:rsidR="00E54A07" w:rsidRDefault="00E54A07" w:rsidP="003B5E2B">
      <w:pPr>
        <w:spacing w:after="0" w:line="240" w:lineRule="auto"/>
        <w:jc w:val="center"/>
        <w:rPr>
          <w:rFonts w:ascii="Times New Roman" w:hAnsi="Times New Roman" w:cs="Times New Roman"/>
          <w:sz w:val="24"/>
          <w:szCs w:val="24"/>
        </w:rPr>
      </w:pPr>
    </w:p>
    <w:p w:rsidR="00E54A07" w:rsidRDefault="00E54A07" w:rsidP="003B5E2B">
      <w:pPr>
        <w:spacing w:after="0" w:line="240" w:lineRule="auto"/>
        <w:jc w:val="center"/>
        <w:rPr>
          <w:rFonts w:ascii="Times New Roman" w:hAnsi="Times New Roman" w:cs="Times New Roman"/>
          <w:sz w:val="24"/>
          <w:szCs w:val="24"/>
        </w:rPr>
      </w:pPr>
    </w:p>
    <w:p w:rsidR="00E54A07" w:rsidRDefault="00E54A07" w:rsidP="003B5E2B">
      <w:pPr>
        <w:spacing w:after="0" w:line="240" w:lineRule="auto"/>
        <w:jc w:val="center"/>
        <w:rPr>
          <w:rFonts w:ascii="Times New Roman" w:hAnsi="Times New Roman" w:cs="Times New Roman"/>
          <w:sz w:val="24"/>
          <w:szCs w:val="24"/>
        </w:rPr>
      </w:pPr>
    </w:p>
    <w:p w:rsidR="00E54A07" w:rsidRDefault="00E54A07" w:rsidP="003B5E2B">
      <w:pPr>
        <w:spacing w:after="0" w:line="240" w:lineRule="auto"/>
        <w:jc w:val="center"/>
        <w:rPr>
          <w:rFonts w:ascii="Times New Roman" w:hAnsi="Times New Roman" w:cs="Times New Roman"/>
          <w:sz w:val="24"/>
          <w:szCs w:val="24"/>
        </w:rPr>
      </w:pPr>
    </w:p>
    <w:p w:rsidR="00E54A07" w:rsidRDefault="00E54A07" w:rsidP="003B5E2B">
      <w:pPr>
        <w:spacing w:after="0" w:line="240" w:lineRule="auto"/>
        <w:jc w:val="center"/>
        <w:rPr>
          <w:rFonts w:ascii="Times New Roman" w:hAnsi="Times New Roman" w:cs="Times New Roman"/>
          <w:sz w:val="24"/>
          <w:szCs w:val="24"/>
        </w:rPr>
      </w:pPr>
    </w:p>
    <w:p w:rsidR="003B5E2B" w:rsidRDefault="00E54A07" w:rsidP="00E54A0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Начальник МКУ УО: ____________________ /</w:t>
      </w:r>
      <w:proofErr w:type="spellStart"/>
      <w:r>
        <w:rPr>
          <w:rFonts w:ascii="Times New Roman" w:hAnsi="Times New Roman" w:cs="Times New Roman"/>
          <w:sz w:val="24"/>
          <w:szCs w:val="24"/>
        </w:rPr>
        <w:t>Донгак</w:t>
      </w:r>
      <w:proofErr w:type="spellEnd"/>
      <w:r>
        <w:rPr>
          <w:rFonts w:ascii="Times New Roman" w:hAnsi="Times New Roman" w:cs="Times New Roman"/>
          <w:sz w:val="24"/>
          <w:szCs w:val="24"/>
        </w:rPr>
        <w:t xml:space="preserve"> Р.М./</w:t>
      </w:r>
    </w:p>
    <w:p w:rsidR="003B5E2B" w:rsidRDefault="003B5E2B" w:rsidP="00132365">
      <w:pPr>
        <w:spacing w:after="0" w:line="240" w:lineRule="auto"/>
        <w:jc w:val="center"/>
        <w:rPr>
          <w:rFonts w:ascii="Times New Roman" w:hAnsi="Times New Roman" w:cs="Times New Roman"/>
          <w:sz w:val="24"/>
          <w:szCs w:val="24"/>
        </w:rPr>
      </w:pPr>
    </w:p>
    <w:p w:rsidR="003B5E2B" w:rsidRDefault="003B5E2B" w:rsidP="00132365">
      <w:pPr>
        <w:spacing w:after="0" w:line="240" w:lineRule="auto"/>
        <w:jc w:val="center"/>
        <w:rPr>
          <w:rFonts w:ascii="Times New Roman" w:hAnsi="Times New Roman" w:cs="Times New Roman"/>
          <w:sz w:val="24"/>
          <w:szCs w:val="24"/>
        </w:rPr>
      </w:pPr>
    </w:p>
    <w:p w:rsidR="003B5E2B" w:rsidRDefault="003B5E2B" w:rsidP="00132365">
      <w:pPr>
        <w:spacing w:after="0" w:line="240" w:lineRule="auto"/>
        <w:jc w:val="center"/>
        <w:rPr>
          <w:rFonts w:ascii="Times New Roman" w:hAnsi="Times New Roman" w:cs="Times New Roman"/>
          <w:sz w:val="24"/>
          <w:szCs w:val="24"/>
        </w:rPr>
      </w:pPr>
    </w:p>
    <w:p w:rsidR="003B5E2B" w:rsidRDefault="003B5E2B" w:rsidP="00132365">
      <w:pPr>
        <w:spacing w:after="0" w:line="240" w:lineRule="auto"/>
        <w:jc w:val="center"/>
        <w:rPr>
          <w:rFonts w:ascii="Times New Roman" w:hAnsi="Times New Roman" w:cs="Times New Roman"/>
          <w:sz w:val="24"/>
          <w:szCs w:val="24"/>
        </w:rPr>
      </w:pPr>
    </w:p>
    <w:p w:rsidR="003B5E2B" w:rsidRDefault="003B5E2B" w:rsidP="00132365">
      <w:pPr>
        <w:spacing w:after="0" w:line="240" w:lineRule="auto"/>
        <w:jc w:val="center"/>
        <w:rPr>
          <w:rFonts w:ascii="Times New Roman" w:hAnsi="Times New Roman" w:cs="Times New Roman"/>
          <w:sz w:val="24"/>
          <w:szCs w:val="24"/>
        </w:rPr>
      </w:pPr>
    </w:p>
    <w:p w:rsidR="003B5E2B" w:rsidRDefault="003B5E2B" w:rsidP="00132365">
      <w:pPr>
        <w:spacing w:after="0" w:line="240" w:lineRule="auto"/>
        <w:jc w:val="center"/>
        <w:rPr>
          <w:rFonts w:ascii="Times New Roman" w:hAnsi="Times New Roman" w:cs="Times New Roman"/>
          <w:sz w:val="24"/>
          <w:szCs w:val="24"/>
        </w:rPr>
      </w:pPr>
    </w:p>
    <w:p w:rsidR="00E54A07" w:rsidRDefault="00E54A07" w:rsidP="00132365">
      <w:pPr>
        <w:spacing w:after="0" w:line="240" w:lineRule="auto"/>
        <w:jc w:val="center"/>
        <w:rPr>
          <w:rFonts w:ascii="Times New Roman" w:hAnsi="Times New Roman" w:cs="Times New Roman"/>
          <w:sz w:val="24"/>
          <w:szCs w:val="24"/>
        </w:rPr>
      </w:pPr>
    </w:p>
    <w:p w:rsidR="00E54A07" w:rsidRDefault="00E54A07" w:rsidP="00132365">
      <w:pPr>
        <w:spacing w:after="0" w:line="240" w:lineRule="auto"/>
        <w:jc w:val="center"/>
        <w:rPr>
          <w:rFonts w:ascii="Times New Roman" w:hAnsi="Times New Roman" w:cs="Times New Roman"/>
          <w:sz w:val="24"/>
          <w:szCs w:val="24"/>
        </w:rPr>
      </w:pPr>
    </w:p>
    <w:p w:rsidR="00E54A07" w:rsidRDefault="00E54A07" w:rsidP="00132365">
      <w:pPr>
        <w:spacing w:after="0" w:line="240" w:lineRule="auto"/>
        <w:jc w:val="center"/>
        <w:rPr>
          <w:rFonts w:ascii="Times New Roman" w:hAnsi="Times New Roman" w:cs="Times New Roman"/>
          <w:sz w:val="24"/>
          <w:szCs w:val="24"/>
        </w:rPr>
      </w:pPr>
    </w:p>
    <w:p w:rsidR="00E54A07" w:rsidRDefault="00E54A07" w:rsidP="00132365">
      <w:pPr>
        <w:spacing w:after="0" w:line="240" w:lineRule="auto"/>
        <w:jc w:val="center"/>
        <w:rPr>
          <w:rFonts w:ascii="Times New Roman" w:hAnsi="Times New Roman" w:cs="Times New Roman"/>
          <w:sz w:val="24"/>
          <w:szCs w:val="24"/>
        </w:rPr>
      </w:pPr>
    </w:p>
    <w:p w:rsidR="00E54A07" w:rsidRDefault="00E54A07" w:rsidP="00132365">
      <w:pPr>
        <w:spacing w:after="0" w:line="240" w:lineRule="auto"/>
        <w:jc w:val="center"/>
        <w:rPr>
          <w:rFonts w:ascii="Times New Roman" w:hAnsi="Times New Roman" w:cs="Times New Roman"/>
          <w:sz w:val="24"/>
          <w:szCs w:val="24"/>
        </w:rPr>
      </w:pPr>
    </w:p>
    <w:p w:rsidR="00E54A07" w:rsidRDefault="00E54A07" w:rsidP="00132365">
      <w:pPr>
        <w:spacing w:after="0" w:line="240" w:lineRule="auto"/>
        <w:jc w:val="center"/>
        <w:rPr>
          <w:rFonts w:ascii="Times New Roman" w:hAnsi="Times New Roman" w:cs="Times New Roman"/>
          <w:sz w:val="24"/>
          <w:szCs w:val="24"/>
        </w:rPr>
      </w:pPr>
    </w:p>
    <w:p w:rsidR="00E54A07" w:rsidRDefault="00E54A07" w:rsidP="00132365">
      <w:pPr>
        <w:spacing w:after="0" w:line="240" w:lineRule="auto"/>
        <w:jc w:val="center"/>
        <w:rPr>
          <w:rFonts w:ascii="Times New Roman" w:hAnsi="Times New Roman" w:cs="Times New Roman"/>
          <w:sz w:val="24"/>
          <w:szCs w:val="24"/>
        </w:rPr>
      </w:pPr>
    </w:p>
    <w:p w:rsidR="00E54A07" w:rsidRDefault="00E54A07" w:rsidP="00132365">
      <w:pPr>
        <w:spacing w:after="0" w:line="240" w:lineRule="auto"/>
        <w:jc w:val="center"/>
        <w:rPr>
          <w:rFonts w:ascii="Times New Roman" w:hAnsi="Times New Roman" w:cs="Times New Roman"/>
          <w:sz w:val="24"/>
          <w:szCs w:val="24"/>
        </w:rPr>
      </w:pPr>
    </w:p>
    <w:p w:rsidR="00E54A07" w:rsidRDefault="00E54A07" w:rsidP="00132365">
      <w:pPr>
        <w:spacing w:after="0" w:line="240" w:lineRule="auto"/>
        <w:jc w:val="center"/>
        <w:rPr>
          <w:rFonts w:ascii="Times New Roman" w:hAnsi="Times New Roman" w:cs="Times New Roman"/>
          <w:sz w:val="24"/>
          <w:szCs w:val="24"/>
        </w:rPr>
      </w:pPr>
    </w:p>
    <w:p w:rsidR="00E54A07" w:rsidRDefault="00E54A07" w:rsidP="00132365">
      <w:pPr>
        <w:spacing w:after="0" w:line="240" w:lineRule="auto"/>
        <w:jc w:val="center"/>
        <w:rPr>
          <w:rFonts w:ascii="Times New Roman" w:hAnsi="Times New Roman" w:cs="Times New Roman"/>
          <w:sz w:val="24"/>
          <w:szCs w:val="24"/>
        </w:rPr>
      </w:pPr>
    </w:p>
    <w:p w:rsidR="00E54A07" w:rsidRDefault="00E54A07" w:rsidP="00132365">
      <w:pPr>
        <w:spacing w:after="0" w:line="240" w:lineRule="auto"/>
        <w:jc w:val="center"/>
        <w:rPr>
          <w:rFonts w:ascii="Times New Roman" w:hAnsi="Times New Roman" w:cs="Times New Roman"/>
          <w:sz w:val="24"/>
          <w:szCs w:val="24"/>
        </w:rPr>
      </w:pPr>
    </w:p>
    <w:p w:rsidR="00E54A07" w:rsidRDefault="00E54A07" w:rsidP="00132365">
      <w:pPr>
        <w:spacing w:after="0" w:line="240" w:lineRule="auto"/>
        <w:jc w:val="center"/>
        <w:rPr>
          <w:rFonts w:ascii="Times New Roman" w:hAnsi="Times New Roman" w:cs="Times New Roman"/>
          <w:sz w:val="24"/>
          <w:szCs w:val="24"/>
        </w:rPr>
      </w:pPr>
    </w:p>
    <w:p w:rsidR="00E54A07" w:rsidRDefault="00E54A07" w:rsidP="00132365">
      <w:pPr>
        <w:spacing w:after="0" w:line="240" w:lineRule="auto"/>
        <w:jc w:val="center"/>
        <w:rPr>
          <w:rFonts w:ascii="Times New Roman" w:hAnsi="Times New Roman" w:cs="Times New Roman"/>
          <w:sz w:val="24"/>
          <w:szCs w:val="24"/>
        </w:rPr>
      </w:pPr>
    </w:p>
    <w:p w:rsidR="00E54A07" w:rsidRDefault="00E54A07" w:rsidP="00132365">
      <w:pPr>
        <w:spacing w:after="0" w:line="240" w:lineRule="auto"/>
        <w:jc w:val="center"/>
        <w:rPr>
          <w:rFonts w:ascii="Times New Roman" w:hAnsi="Times New Roman" w:cs="Times New Roman"/>
          <w:sz w:val="24"/>
          <w:szCs w:val="24"/>
        </w:rPr>
      </w:pPr>
    </w:p>
    <w:p w:rsidR="00E54A07" w:rsidRDefault="00E54A07" w:rsidP="00132365">
      <w:pPr>
        <w:spacing w:after="0" w:line="240" w:lineRule="auto"/>
        <w:jc w:val="center"/>
        <w:rPr>
          <w:rFonts w:ascii="Times New Roman" w:hAnsi="Times New Roman" w:cs="Times New Roman"/>
          <w:sz w:val="24"/>
          <w:szCs w:val="24"/>
        </w:rPr>
      </w:pPr>
    </w:p>
    <w:p w:rsidR="00E54A07" w:rsidRDefault="00E54A07" w:rsidP="00132365">
      <w:pPr>
        <w:spacing w:after="0" w:line="240" w:lineRule="auto"/>
        <w:jc w:val="center"/>
        <w:rPr>
          <w:rFonts w:ascii="Times New Roman" w:hAnsi="Times New Roman" w:cs="Times New Roman"/>
          <w:sz w:val="24"/>
          <w:szCs w:val="24"/>
        </w:rPr>
      </w:pPr>
    </w:p>
    <w:p w:rsidR="00E54A07" w:rsidRDefault="00E54A07" w:rsidP="00132365">
      <w:pPr>
        <w:spacing w:after="0" w:line="240" w:lineRule="auto"/>
        <w:jc w:val="center"/>
        <w:rPr>
          <w:rFonts w:ascii="Times New Roman" w:hAnsi="Times New Roman" w:cs="Times New Roman"/>
          <w:sz w:val="24"/>
          <w:szCs w:val="24"/>
        </w:rPr>
      </w:pPr>
    </w:p>
    <w:p w:rsidR="00E54A07" w:rsidRDefault="00E54A07" w:rsidP="00E54A0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МУНИЦИПАЛЬНОЕ КАЗЕННОЕ УЧРЕЖДЕНИЕ</w:t>
      </w:r>
    </w:p>
    <w:p w:rsidR="00E54A07" w:rsidRDefault="00E54A07" w:rsidP="00E54A0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«УПРАВЛЕНИЯ БРАЗОВАНИЯ» АДМИНИСТРАЦИИ МУНИЦИПАЛЬНОГО РАЙОНА </w:t>
      </w:r>
    </w:p>
    <w:p w:rsidR="00E54A07" w:rsidRDefault="00E54A07" w:rsidP="00E54A0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«БАЙ-ТАЙГИНСКИЙ КОЖУУН РЕСПУБЛИКИ ТЫВА»</w:t>
      </w:r>
    </w:p>
    <w:p w:rsidR="00E54A07" w:rsidRDefault="00E54A07" w:rsidP="00E54A07">
      <w:pPr>
        <w:spacing w:after="0" w:line="240" w:lineRule="auto"/>
        <w:jc w:val="center"/>
        <w:rPr>
          <w:rFonts w:ascii="Times New Roman" w:hAnsi="Times New Roman" w:cs="Times New Roman"/>
          <w:sz w:val="24"/>
          <w:szCs w:val="24"/>
        </w:rPr>
      </w:pPr>
    </w:p>
    <w:p w:rsidR="00E54A07" w:rsidRDefault="00E54A07" w:rsidP="00E54A07">
      <w:pPr>
        <w:spacing w:after="0" w:line="240" w:lineRule="auto"/>
        <w:jc w:val="center"/>
        <w:rPr>
          <w:rFonts w:ascii="Times New Roman" w:hAnsi="Times New Roman" w:cs="Times New Roman"/>
          <w:sz w:val="24"/>
          <w:szCs w:val="24"/>
        </w:rPr>
      </w:pPr>
    </w:p>
    <w:p w:rsidR="00E54A07" w:rsidRDefault="00E54A07" w:rsidP="00E54A07">
      <w:pPr>
        <w:spacing w:after="0" w:line="240" w:lineRule="auto"/>
        <w:jc w:val="center"/>
        <w:rPr>
          <w:rFonts w:ascii="Times New Roman" w:hAnsi="Times New Roman" w:cs="Times New Roman"/>
          <w:sz w:val="24"/>
          <w:szCs w:val="24"/>
        </w:rPr>
      </w:pPr>
    </w:p>
    <w:p w:rsidR="00E54A07" w:rsidRDefault="00E54A07" w:rsidP="00E54A07">
      <w:pPr>
        <w:spacing w:after="0" w:line="240" w:lineRule="auto"/>
        <w:jc w:val="center"/>
        <w:rPr>
          <w:rFonts w:ascii="Times New Roman" w:hAnsi="Times New Roman" w:cs="Times New Roman"/>
          <w:sz w:val="24"/>
          <w:szCs w:val="24"/>
        </w:rPr>
      </w:pPr>
    </w:p>
    <w:p w:rsidR="00E54A07" w:rsidRDefault="00E54A07" w:rsidP="00E54A07">
      <w:pPr>
        <w:spacing w:after="0" w:line="240" w:lineRule="auto"/>
        <w:jc w:val="center"/>
        <w:rPr>
          <w:rFonts w:ascii="Times New Roman" w:hAnsi="Times New Roman" w:cs="Times New Roman"/>
          <w:sz w:val="24"/>
          <w:szCs w:val="24"/>
        </w:rPr>
      </w:pPr>
    </w:p>
    <w:p w:rsidR="00E54A07" w:rsidRDefault="00E54A07" w:rsidP="00E54A07">
      <w:pPr>
        <w:spacing w:after="0" w:line="240" w:lineRule="auto"/>
        <w:jc w:val="center"/>
        <w:rPr>
          <w:rFonts w:ascii="Times New Roman" w:hAnsi="Times New Roman" w:cs="Times New Roman"/>
          <w:sz w:val="24"/>
          <w:szCs w:val="24"/>
        </w:rPr>
      </w:pPr>
    </w:p>
    <w:p w:rsidR="00E54A07" w:rsidRDefault="00E54A07" w:rsidP="00E54A07">
      <w:pPr>
        <w:spacing w:after="0" w:line="240" w:lineRule="auto"/>
        <w:jc w:val="center"/>
        <w:rPr>
          <w:rFonts w:ascii="Times New Roman" w:hAnsi="Times New Roman" w:cs="Times New Roman"/>
          <w:sz w:val="24"/>
          <w:szCs w:val="24"/>
        </w:rPr>
      </w:pPr>
    </w:p>
    <w:p w:rsidR="00E54A07" w:rsidRDefault="00E54A07" w:rsidP="00E54A07">
      <w:pPr>
        <w:spacing w:after="0" w:line="240" w:lineRule="auto"/>
        <w:jc w:val="center"/>
        <w:rPr>
          <w:rFonts w:ascii="Times New Roman" w:hAnsi="Times New Roman" w:cs="Times New Roman"/>
          <w:sz w:val="24"/>
          <w:szCs w:val="24"/>
        </w:rPr>
      </w:pPr>
    </w:p>
    <w:p w:rsidR="00E54A07" w:rsidRDefault="00E54A07" w:rsidP="00E54A07">
      <w:pPr>
        <w:spacing w:after="0" w:line="240" w:lineRule="auto"/>
        <w:jc w:val="center"/>
        <w:rPr>
          <w:rFonts w:ascii="Times New Roman" w:hAnsi="Times New Roman" w:cs="Times New Roman"/>
          <w:sz w:val="24"/>
          <w:szCs w:val="24"/>
        </w:rPr>
      </w:pPr>
    </w:p>
    <w:p w:rsidR="00E54A07" w:rsidRDefault="00E54A07" w:rsidP="00E54A07">
      <w:pPr>
        <w:spacing w:after="0" w:line="240" w:lineRule="auto"/>
        <w:jc w:val="center"/>
        <w:rPr>
          <w:rFonts w:ascii="Times New Roman" w:hAnsi="Times New Roman" w:cs="Times New Roman"/>
          <w:sz w:val="24"/>
          <w:szCs w:val="24"/>
        </w:rPr>
      </w:pPr>
    </w:p>
    <w:p w:rsidR="00E54A07" w:rsidRDefault="00E54A07" w:rsidP="00E54A07">
      <w:pPr>
        <w:spacing w:after="0" w:line="240" w:lineRule="auto"/>
        <w:jc w:val="center"/>
        <w:rPr>
          <w:rFonts w:ascii="Times New Roman" w:hAnsi="Times New Roman" w:cs="Times New Roman"/>
          <w:sz w:val="24"/>
          <w:szCs w:val="24"/>
        </w:rPr>
      </w:pPr>
    </w:p>
    <w:p w:rsidR="00E54A07" w:rsidRDefault="00E54A07" w:rsidP="00E54A0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Справка о балансовой стоимости</w:t>
      </w:r>
    </w:p>
    <w:p w:rsidR="00E54A07" w:rsidRDefault="00E54A07" w:rsidP="00E54A07">
      <w:pPr>
        <w:spacing w:after="0" w:line="240" w:lineRule="auto"/>
        <w:jc w:val="center"/>
        <w:rPr>
          <w:rFonts w:ascii="Times New Roman" w:hAnsi="Times New Roman" w:cs="Times New Roman"/>
          <w:sz w:val="24"/>
          <w:szCs w:val="24"/>
        </w:rPr>
      </w:pPr>
    </w:p>
    <w:p w:rsidR="00E54A07" w:rsidRDefault="00E54A07" w:rsidP="00E54A0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Балансовая стоимость стационарно-оздоровительного лагеря «</w:t>
      </w:r>
      <w:proofErr w:type="spellStart"/>
      <w:r>
        <w:rPr>
          <w:rFonts w:ascii="Times New Roman" w:hAnsi="Times New Roman" w:cs="Times New Roman"/>
          <w:sz w:val="24"/>
          <w:szCs w:val="24"/>
        </w:rPr>
        <w:t>Шивиилг</w:t>
      </w:r>
      <w:proofErr w:type="spellEnd"/>
      <w:r>
        <w:rPr>
          <w:rFonts w:ascii="Times New Roman" w:hAnsi="Times New Roman" w:cs="Times New Roman"/>
          <w:sz w:val="24"/>
          <w:szCs w:val="24"/>
        </w:rPr>
        <w:t xml:space="preserve">» </w:t>
      </w:r>
    </w:p>
    <w:p w:rsidR="00E54A07" w:rsidRDefault="00E54A07" w:rsidP="00E54A0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при МБОУ СОШ им. Н.С. </w:t>
      </w:r>
      <w:proofErr w:type="spellStart"/>
      <w:r>
        <w:rPr>
          <w:rFonts w:ascii="Times New Roman" w:hAnsi="Times New Roman" w:cs="Times New Roman"/>
          <w:sz w:val="24"/>
          <w:szCs w:val="24"/>
        </w:rPr>
        <w:t>Конгара</w:t>
      </w:r>
      <w:proofErr w:type="spellEnd"/>
      <w:r>
        <w:rPr>
          <w:rFonts w:ascii="Times New Roman" w:hAnsi="Times New Roman" w:cs="Times New Roman"/>
          <w:sz w:val="24"/>
          <w:szCs w:val="24"/>
        </w:rPr>
        <w:t xml:space="preserve"> с. Бай-Тал по состоянию на май месяц 2022 </w:t>
      </w:r>
    </w:p>
    <w:p w:rsidR="00E54A07" w:rsidRDefault="00E54A07" w:rsidP="00E54A0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года составляет: 273 000 рублей (двести семьдесят три тысяча)</w:t>
      </w:r>
    </w:p>
    <w:p w:rsidR="003B5E2B" w:rsidRDefault="003B5E2B" w:rsidP="00132365">
      <w:pPr>
        <w:spacing w:after="0" w:line="240" w:lineRule="auto"/>
        <w:jc w:val="center"/>
        <w:rPr>
          <w:rFonts w:ascii="Times New Roman" w:hAnsi="Times New Roman" w:cs="Times New Roman"/>
          <w:sz w:val="24"/>
          <w:szCs w:val="24"/>
        </w:rPr>
      </w:pPr>
    </w:p>
    <w:p w:rsidR="00E54A07" w:rsidRDefault="00E54A07" w:rsidP="00132365">
      <w:pPr>
        <w:spacing w:after="0" w:line="240" w:lineRule="auto"/>
        <w:jc w:val="center"/>
        <w:rPr>
          <w:rFonts w:ascii="Times New Roman" w:hAnsi="Times New Roman" w:cs="Times New Roman"/>
          <w:sz w:val="24"/>
          <w:szCs w:val="24"/>
        </w:rPr>
      </w:pPr>
    </w:p>
    <w:p w:rsidR="00E54A07" w:rsidRDefault="00E54A07" w:rsidP="00132365">
      <w:pPr>
        <w:spacing w:after="0" w:line="240" w:lineRule="auto"/>
        <w:jc w:val="center"/>
        <w:rPr>
          <w:rFonts w:ascii="Times New Roman" w:hAnsi="Times New Roman" w:cs="Times New Roman"/>
          <w:sz w:val="24"/>
          <w:szCs w:val="24"/>
        </w:rPr>
      </w:pPr>
    </w:p>
    <w:p w:rsidR="00E54A07" w:rsidRDefault="00E54A07" w:rsidP="00132365">
      <w:pPr>
        <w:spacing w:after="0" w:line="240" w:lineRule="auto"/>
        <w:jc w:val="center"/>
        <w:rPr>
          <w:rFonts w:ascii="Times New Roman" w:hAnsi="Times New Roman" w:cs="Times New Roman"/>
          <w:sz w:val="24"/>
          <w:szCs w:val="24"/>
        </w:rPr>
      </w:pPr>
    </w:p>
    <w:p w:rsidR="00E54A07" w:rsidRDefault="00E54A07" w:rsidP="00132365">
      <w:pPr>
        <w:spacing w:after="0" w:line="240" w:lineRule="auto"/>
        <w:jc w:val="center"/>
        <w:rPr>
          <w:rFonts w:ascii="Times New Roman" w:hAnsi="Times New Roman" w:cs="Times New Roman"/>
          <w:sz w:val="24"/>
          <w:szCs w:val="24"/>
        </w:rPr>
      </w:pPr>
    </w:p>
    <w:p w:rsidR="00E54A07" w:rsidRDefault="00E54A07" w:rsidP="00132365">
      <w:pPr>
        <w:spacing w:after="0" w:line="240" w:lineRule="auto"/>
        <w:jc w:val="center"/>
        <w:rPr>
          <w:rFonts w:ascii="Times New Roman" w:hAnsi="Times New Roman" w:cs="Times New Roman"/>
          <w:sz w:val="24"/>
          <w:szCs w:val="24"/>
        </w:rPr>
      </w:pPr>
    </w:p>
    <w:p w:rsidR="00E54A07" w:rsidRDefault="00E54A07" w:rsidP="00132365">
      <w:pPr>
        <w:spacing w:after="0" w:line="240" w:lineRule="auto"/>
        <w:jc w:val="center"/>
        <w:rPr>
          <w:rFonts w:ascii="Times New Roman" w:hAnsi="Times New Roman" w:cs="Times New Roman"/>
          <w:sz w:val="24"/>
          <w:szCs w:val="24"/>
        </w:rPr>
      </w:pPr>
    </w:p>
    <w:p w:rsidR="00E54A07" w:rsidRDefault="00E54A07" w:rsidP="00132365">
      <w:pPr>
        <w:spacing w:after="0" w:line="240" w:lineRule="auto"/>
        <w:jc w:val="center"/>
        <w:rPr>
          <w:rFonts w:ascii="Times New Roman" w:hAnsi="Times New Roman" w:cs="Times New Roman"/>
          <w:sz w:val="24"/>
          <w:szCs w:val="24"/>
        </w:rPr>
      </w:pPr>
    </w:p>
    <w:p w:rsidR="00E54A07" w:rsidRDefault="00E54A07" w:rsidP="00132365">
      <w:pPr>
        <w:spacing w:after="0" w:line="240" w:lineRule="auto"/>
        <w:jc w:val="center"/>
        <w:rPr>
          <w:rFonts w:ascii="Times New Roman" w:hAnsi="Times New Roman" w:cs="Times New Roman"/>
          <w:sz w:val="24"/>
          <w:szCs w:val="24"/>
        </w:rPr>
      </w:pPr>
    </w:p>
    <w:p w:rsidR="00E54A07" w:rsidRDefault="00E54A07" w:rsidP="00E54A0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Начальник МКУ УО: ____________________ /</w:t>
      </w:r>
      <w:proofErr w:type="spellStart"/>
      <w:r>
        <w:rPr>
          <w:rFonts w:ascii="Times New Roman" w:hAnsi="Times New Roman" w:cs="Times New Roman"/>
          <w:sz w:val="24"/>
          <w:szCs w:val="24"/>
        </w:rPr>
        <w:t>Донгак</w:t>
      </w:r>
      <w:proofErr w:type="spellEnd"/>
      <w:r>
        <w:rPr>
          <w:rFonts w:ascii="Times New Roman" w:hAnsi="Times New Roman" w:cs="Times New Roman"/>
          <w:sz w:val="24"/>
          <w:szCs w:val="24"/>
        </w:rPr>
        <w:t xml:space="preserve"> Р.М./</w:t>
      </w:r>
    </w:p>
    <w:p w:rsidR="00E54A07" w:rsidRDefault="00E54A07" w:rsidP="00132365">
      <w:pPr>
        <w:spacing w:after="0" w:line="240" w:lineRule="auto"/>
        <w:jc w:val="center"/>
        <w:rPr>
          <w:rFonts w:ascii="Times New Roman" w:hAnsi="Times New Roman" w:cs="Times New Roman"/>
          <w:sz w:val="24"/>
          <w:szCs w:val="24"/>
        </w:rPr>
      </w:pPr>
    </w:p>
    <w:p w:rsidR="003B5E2B" w:rsidRDefault="003B5E2B" w:rsidP="00132365">
      <w:pPr>
        <w:spacing w:after="0" w:line="240" w:lineRule="auto"/>
        <w:jc w:val="center"/>
        <w:rPr>
          <w:rFonts w:ascii="Times New Roman" w:hAnsi="Times New Roman" w:cs="Times New Roman"/>
          <w:sz w:val="24"/>
          <w:szCs w:val="24"/>
        </w:rPr>
      </w:pPr>
    </w:p>
    <w:p w:rsidR="00E54A07" w:rsidRDefault="00E54A07" w:rsidP="00132365">
      <w:pPr>
        <w:spacing w:after="0" w:line="240" w:lineRule="auto"/>
        <w:jc w:val="center"/>
        <w:rPr>
          <w:rFonts w:ascii="Times New Roman" w:hAnsi="Times New Roman" w:cs="Times New Roman"/>
          <w:sz w:val="24"/>
          <w:szCs w:val="24"/>
        </w:rPr>
      </w:pPr>
    </w:p>
    <w:p w:rsidR="00E54A07" w:rsidRDefault="00E54A07" w:rsidP="00132365">
      <w:pPr>
        <w:spacing w:after="0" w:line="240" w:lineRule="auto"/>
        <w:jc w:val="center"/>
        <w:rPr>
          <w:rFonts w:ascii="Times New Roman" w:hAnsi="Times New Roman" w:cs="Times New Roman"/>
          <w:sz w:val="24"/>
          <w:szCs w:val="24"/>
        </w:rPr>
      </w:pPr>
    </w:p>
    <w:p w:rsidR="00E54A07" w:rsidRDefault="00E54A07" w:rsidP="00132365">
      <w:pPr>
        <w:spacing w:after="0" w:line="240" w:lineRule="auto"/>
        <w:jc w:val="center"/>
        <w:rPr>
          <w:rFonts w:ascii="Times New Roman" w:hAnsi="Times New Roman" w:cs="Times New Roman"/>
          <w:sz w:val="24"/>
          <w:szCs w:val="24"/>
        </w:rPr>
      </w:pPr>
    </w:p>
    <w:p w:rsidR="00E54A07" w:rsidRDefault="00E54A07" w:rsidP="00132365">
      <w:pPr>
        <w:spacing w:after="0" w:line="240" w:lineRule="auto"/>
        <w:jc w:val="center"/>
        <w:rPr>
          <w:rFonts w:ascii="Times New Roman" w:hAnsi="Times New Roman" w:cs="Times New Roman"/>
          <w:sz w:val="24"/>
          <w:szCs w:val="24"/>
        </w:rPr>
      </w:pPr>
    </w:p>
    <w:p w:rsidR="00E54A07" w:rsidRDefault="00E54A07" w:rsidP="00132365">
      <w:pPr>
        <w:spacing w:after="0" w:line="240" w:lineRule="auto"/>
        <w:jc w:val="center"/>
        <w:rPr>
          <w:rFonts w:ascii="Times New Roman" w:hAnsi="Times New Roman" w:cs="Times New Roman"/>
          <w:sz w:val="24"/>
          <w:szCs w:val="24"/>
        </w:rPr>
      </w:pPr>
    </w:p>
    <w:p w:rsidR="00E54A07" w:rsidRDefault="00E54A07" w:rsidP="00132365">
      <w:pPr>
        <w:spacing w:after="0" w:line="240" w:lineRule="auto"/>
        <w:jc w:val="center"/>
        <w:rPr>
          <w:rFonts w:ascii="Times New Roman" w:hAnsi="Times New Roman" w:cs="Times New Roman"/>
          <w:sz w:val="24"/>
          <w:szCs w:val="24"/>
        </w:rPr>
      </w:pPr>
    </w:p>
    <w:p w:rsidR="00E54A07" w:rsidRDefault="00E54A07" w:rsidP="00132365">
      <w:pPr>
        <w:spacing w:after="0" w:line="240" w:lineRule="auto"/>
        <w:jc w:val="center"/>
        <w:rPr>
          <w:rFonts w:ascii="Times New Roman" w:hAnsi="Times New Roman" w:cs="Times New Roman"/>
          <w:sz w:val="24"/>
          <w:szCs w:val="24"/>
        </w:rPr>
      </w:pPr>
    </w:p>
    <w:p w:rsidR="00E54A07" w:rsidRDefault="00E54A07" w:rsidP="00132365">
      <w:pPr>
        <w:spacing w:after="0" w:line="240" w:lineRule="auto"/>
        <w:jc w:val="center"/>
        <w:rPr>
          <w:rFonts w:ascii="Times New Roman" w:hAnsi="Times New Roman" w:cs="Times New Roman"/>
          <w:sz w:val="24"/>
          <w:szCs w:val="24"/>
        </w:rPr>
      </w:pPr>
    </w:p>
    <w:p w:rsidR="00E54A07" w:rsidRDefault="00E54A07" w:rsidP="00132365">
      <w:pPr>
        <w:spacing w:after="0" w:line="240" w:lineRule="auto"/>
        <w:jc w:val="center"/>
        <w:rPr>
          <w:rFonts w:ascii="Times New Roman" w:hAnsi="Times New Roman" w:cs="Times New Roman"/>
          <w:sz w:val="24"/>
          <w:szCs w:val="24"/>
        </w:rPr>
      </w:pPr>
    </w:p>
    <w:p w:rsidR="00E54A07" w:rsidRDefault="00E54A07" w:rsidP="00132365">
      <w:pPr>
        <w:spacing w:after="0" w:line="240" w:lineRule="auto"/>
        <w:jc w:val="center"/>
        <w:rPr>
          <w:rFonts w:ascii="Times New Roman" w:hAnsi="Times New Roman" w:cs="Times New Roman"/>
          <w:sz w:val="24"/>
          <w:szCs w:val="24"/>
        </w:rPr>
      </w:pPr>
    </w:p>
    <w:p w:rsidR="00E54A07" w:rsidRDefault="00E54A07" w:rsidP="00132365">
      <w:pPr>
        <w:spacing w:after="0" w:line="240" w:lineRule="auto"/>
        <w:jc w:val="center"/>
        <w:rPr>
          <w:rFonts w:ascii="Times New Roman" w:hAnsi="Times New Roman" w:cs="Times New Roman"/>
          <w:sz w:val="24"/>
          <w:szCs w:val="24"/>
        </w:rPr>
      </w:pPr>
    </w:p>
    <w:p w:rsidR="00E54A07" w:rsidRDefault="00E54A07" w:rsidP="00132365">
      <w:pPr>
        <w:spacing w:after="0" w:line="240" w:lineRule="auto"/>
        <w:jc w:val="center"/>
        <w:rPr>
          <w:rFonts w:ascii="Times New Roman" w:hAnsi="Times New Roman" w:cs="Times New Roman"/>
          <w:sz w:val="24"/>
          <w:szCs w:val="24"/>
        </w:rPr>
      </w:pPr>
    </w:p>
    <w:p w:rsidR="00E54A07" w:rsidRDefault="00E54A07" w:rsidP="00132365">
      <w:pPr>
        <w:spacing w:after="0" w:line="240" w:lineRule="auto"/>
        <w:jc w:val="center"/>
        <w:rPr>
          <w:rFonts w:ascii="Times New Roman" w:hAnsi="Times New Roman" w:cs="Times New Roman"/>
          <w:sz w:val="24"/>
          <w:szCs w:val="24"/>
        </w:rPr>
      </w:pPr>
    </w:p>
    <w:p w:rsidR="00E54A07" w:rsidRDefault="00E54A07" w:rsidP="00132365">
      <w:pPr>
        <w:spacing w:after="0" w:line="240" w:lineRule="auto"/>
        <w:jc w:val="center"/>
        <w:rPr>
          <w:rFonts w:ascii="Times New Roman" w:hAnsi="Times New Roman" w:cs="Times New Roman"/>
          <w:sz w:val="24"/>
          <w:szCs w:val="24"/>
        </w:rPr>
      </w:pPr>
    </w:p>
    <w:p w:rsidR="00E54A07" w:rsidRDefault="00E54A07" w:rsidP="00132365">
      <w:pPr>
        <w:spacing w:after="0" w:line="240" w:lineRule="auto"/>
        <w:jc w:val="center"/>
        <w:rPr>
          <w:rFonts w:ascii="Times New Roman" w:hAnsi="Times New Roman" w:cs="Times New Roman"/>
          <w:sz w:val="24"/>
          <w:szCs w:val="24"/>
        </w:rPr>
      </w:pPr>
    </w:p>
    <w:p w:rsidR="00E54A07" w:rsidRDefault="00E54A07" w:rsidP="00132365">
      <w:pPr>
        <w:spacing w:after="0" w:line="240" w:lineRule="auto"/>
        <w:jc w:val="center"/>
        <w:rPr>
          <w:rFonts w:ascii="Times New Roman" w:hAnsi="Times New Roman" w:cs="Times New Roman"/>
          <w:sz w:val="24"/>
          <w:szCs w:val="24"/>
        </w:rPr>
      </w:pPr>
    </w:p>
    <w:p w:rsidR="00E54A07" w:rsidRDefault="00E54A07" w:rsidP="00132365">
      <w:pPr>
        <w:spacing w:after="0" w:line="240" w:lineRule="auto"/>
        <w:jc w:val="center"/>
        <w:rPr>
          <w:rFonts w:ascii="Times New Roman" w:hAnsi="Times New Roman" w:cs="Times New Roman"/>
          <w:sz w:val="24"/>
          <w:szCs w:val="24"/>
        </w:rPr>
      </w:pPr>
    </w:p>
    <w:p w:rsidR="00E54A07" w:rsidRDefault="00E54A07" w:rsidP="00132365">
      <w:pPr>
        <w:spacing w:after="0" w:line="240" w:lineRule="auto"/>
        <w:jc w:val="center"/>
        <w:rPr>
          <w:rFonts w:ascii="Times New Roman" w:hAnsi="Times New Roman" w:cs="Times New Roman"/>
          <w:sz w:val="24"/>
          <w:szCs w:val="24"/>
        </w:rPr>
      </w:pPr>
    </w:p>
    <w:p w:rsidR="00E54A07" w:rsidRDefault="00E54A07" w:rsidP="00132365">
      <w:pPr>
        <w:spacing w:after="0" w:line="240" w:lineRule="auto"/>
        <w:jc w:val="center"/>
        <w:rPr>
          <w:rFonts w:ascii="Times New Roman" w:hAnsi="Times New Roman" w:cs="Times New Roman"/>
          <w:sz w:val="24"/>
          <w:szCs w:val="24"/>
        </w:rPr>
      </w:pPr>
    </w:p>
    <w:p w:rsidR="00E54A07" w:rsidRDefault="00E54A07" w:rsidP="00132365">
      <w:pPr>
        <w:spacing w:after="0" w:line="240" w:lineRule="auto"/>
        <w:jc w:val="center"/>
        <w:rPr>
          <w:rFonts w:ascii="Times New Roman" w:hAnsi="Times New Roman" w:cs="Times New Roman"/>
          <w:sz w:val="24"/>
          <w:szCs w:val="24"/>
        </w:rPr>
      </w:pPr>
    </w:p>
    <w:p w:rsidR="00E54A07" w:rsidRDefault="00E54A07" w:rsidP="00132365">
      <w:pPr>
        <w:spacing w:after="0" w:line="240" w:lineRule="auto"/>
        <w:jc w:val="center"/>
        <w:rPr>
          <w:rFonts w:ascii="Times New Roman" w:hAnsi="Times New Roman" w:cs="Times New Roman"/>
          <w:sz w:val="24"/>
          <w:szCs w:val="24"/>
        </w:rPr>
      </w:pPr>
    </w:p>
    <w:p w:rsidR="00E54A07" w:rsidRDefault="00E54A07" w:rsidP="00132365">
      <w:pPr>
        <w:spacing w:after="0" w:line="240" w:lineRule="auto"/>
        <w:jc w:val="center"/>
        <w:rPr>
          <w:rFonts w:ascii="Times New Roman" w:hAnsi="Times New Roman" w:cs="Times New Roman"/>
          <w:sz w:val="24"/>
          <w:szCs w:val="24"/>
        </w:rPr>
      </w:pPr>
    </w:p>
    <w:p w:rsidR="00E54A07" w:rsidRDefault="00E54A07" w:rsidP="00132365">
      <w:pPr>
        <w:spacing w:after="0" w:line="240" w:lineRule="auto"/>
        <w:jc w:val="center"/>
        <w:rPr>
          <w:rFonts w:ascii="Times New Roman" w:hAnsi="Times New Roman" w:cs="Times New Roman"/>
          <w:sz w:val="24"/>
          <w:szCs w:val="24"/>
        </w:rPr>
      </w:pPr>
    </w:p>
    <w:p w:rsidR="00E54A07" w:rsidRDefault="00E54A07" w:rsidP="00132365">
      <w:pPr>
        <w:spacing w:after="0" w:line="240" w:lineRule="auto"/>
        <w:jc w:val="center"/>
        <w:rPr>
          <w:rFonts w:ascii="Times New Roman" w:hAnsi="Times New Roman" w:cs="Times New Roman"/>
          <w:sz w:val="24"/>
          <w:szCs w:val="24"/>
        </w:rPr>
      </w:pPr>
    </w:p>
    <w:p w:rsidR="00E54A07" w:rsidRDefault="00E54A07" w:rsidP="00132365">
      <w:pPr>
        <w:spacing w:after="0" w:line="240" w:lineRule="auto"/>
        <w:jc w:val="center"/>
        <w:rPr>
          <w:rFonts w:ascii="Times New Roman" w:hAnsi="Times New Roman" w:cs="Times New Roman"/>
          <w:sz w:val="24"/>
          <w:szCs w:val="24"/>
        </w:rPr>
      </w:pPr>
    </w:p>
    <w:p w:rsidR="00E54A07" w:rsidRPr="00C25178" w:rsidRDefault="00E54A07" w:rsidP="00E54A07">
      <w:pPr>
        <w:spacing w:after="0" w:line="240" w:lineRule="auto"/>
        <w:jc w:val="right"/>
        <w:rPr>
          <w:rFonts w:ascii="Times New Roman" w:hAnsi="Times New Roman" w:cs="Times New Roman"/>
          <w:sz w:val="24"/>
          <w:szCs w:val="24"/>
        </w:rPr>
      </w:pPr>
      <w:r w:rsidRPr="00C25178">
        <w:rPr>
          <w:rFonts w:ascii="Times New Roman" w:hAnsi="Times New Roman" w:cs="Times New Roman"/>
          <w:sz w:val="24"/>
          <w:szCs w:val="24"/>
        </w:rPr>
        <w:t>«Утверждаю»</w:t>
      </w:r>
    </w:p>
    <w:p w:rsidR="00E54A07" w:rsidRPr="00C25178" w:rsidRDefault="00E54A07" w:rsidP="00E54A07">
      <w:pPr>
        <w:spacing w:after="0" w:line="240" w:lineRule="auto"/>
        <w:jc w:val="right"/>
        <w:rPr>
          <w:rFonts w:ascii="Times New Roman" w:hAnsi="Times New Roman" w:cs="Times New Roman"/>
          <w:sz w:val="24"/>
          <w:szCs w:val="24"/>
        </w:rPr>
      </w:pPr>
      <w:r w:rsidRPr="00C25178">
        <w:rPr>
          <w:rFonts w:ascii="Times New Roman" w:hAnsi="Times New Roman" w:cs="Times New Roman"/>
          <w:sz w:val="24"/>
          <w:szCs w:val="24"/>
        </w:rPr>
        <w:t xml:space="preserve">Начальник </w:t>
      </w:r>
    </w:p>
    <w:p w:rsidR="00E54A07" w:rsidRPr="00C25178" w:rsidRDefault="00E54A07" w:rsidP="00E54A07">
      <w:pPr>
        <w:spacing w:after="0" w:line="240" w:lineRule="auto"/>
        <w:jc w:val="right"/>
        <w:rPr>
          <w:rFonts w:ascii="Times New Roman" w:hAnsi="Times New Roman" w:cs="Times New Roman"/>
          <w:sz w:val="24"/>
          <w:szCs w:val="24"/>
        </w:rPr>
      </w:pPr>
      <w:r w:rsidRPr="00C25178">
        <w:rPr>
          <w:rFonts w:ascii="Times New Roman" w:hAnsi="Times New Roman" w:cs="Times New Roman"/>
          <w:sz w:val="24"/>
          <w:szCs w:val="24"/>
        </w:rPr>
        <w:t>МКУ «Управления образования»</w:t>
      </w:r>
    </w:p>
    <w:p w:rsidR="00E54A07" w:rsidRPr="00C25178" w:rsidRDefault="00E54A07" w:rsidP="00E54A07">
      <w:pPr>
        <w:spacing w:after="0" w:line="240" w:lineRule="auto"/>
        <w:jc w:val="right"/>
        <w:rPr>
          <w:rFonts w:ascii="Times New Roman" w:hAnsi="Times New Roman" w:cs="Times New Roman"/>
          <w:sz w:val="24"/>
          <w:szCs w:val="24"/>
        </w:rPr>
      </w:pPr>
      <w:r w:rsidRPr="00C25178">
        <w:rPr>
          <w:rFonts w:ascii="Times New Roman" w:hAnsi="Times New Roman" w:cs="Times New Roman"/>
          <w:sz w:val="24"/>
          <w:szCs w:val="24"/>
        </w:rPr>
        <w:t>__________</w:t>
      </w:r>
      <w:proofErr w:type="spellStart"/>
      <w:r w:rsidRPr="00C25178">
        <w:rPr>
          <w:rFonts w:ascii="Times New Roman" w:hAnsi="Times New Roman" w:cs="Times New Roman"/>
          <w:sz w:val="24"/>
          <w:szCs w:val="24"/>
        </w:rPr>
        <w:t>Донгак</w:t>
      </w:r>
      <w:proofErr w:type="spellEnd"/>
      <w:r w:rsidRPr="00C25178">
        <w:rPr>
          <w:rFonts w:ascii="Times New Roman" w:hAnsi="Times New Roman" w:cs="Times New Roman"/>
          <w:sz w:val="24"/>
          <w:szCs w:val="24"/>
        </w:rPr>
        <w:t xml:space="preserve"> Р.М.</w:t>
      </w:r>
    </w:p>
    <w:p w:rsidR="00E54A07" w:rsidRPr="00C25178" w:rsidRDefault="00E54A07" w:rsidP="00E54A07">
      <w:pPr>
        <w:spacing w:after="0" w:line="240" w:lineRule="auto"/>
        <w:jc w:val="right"/>
        <w:rPr>
          <w:rFonts w:ascii="Times New Roman" w:hAnsi="Times New Roman" w:cs="Times New Roman"/>
          <w:sz w:val="24"/>
          <w:szCs w:val="24"/>
        </w:rPr>
      </w:pPr>
      <w:r w:rsidRPr="00C25178">
        <w:rPr>
          <w:rFonts w:ascii="Times New Roman" w:hAnsi="Times New Roman" w:cs="Times New Roman"/>
          <w:sz w:val="24"/>
          <w:szCs w:val="24"/>
        </w:rPr>
        <w:t>«__»____________2022</w:t>
      </w:r>
      <w:r>
        <w:rPr>
          <w:rFonts w:ascii="Times New Roman" w:hAnsi="Times New Roman" w:cs="Times New Roman"/>
          <w:sz w:val="24"/>
          <w:szCs w:val="24"/>
        </w:rPr>
        <w:t xml:space="preserve"> </w:t>
      </w:r>
      <w:r w:rsidRPr="00C25178">
        <w:rPr>
          <w:rFonts w:ascii="Times New Roman" w:hAnsi="Times New Roman" w:cs="Times New Roman"/>
          <w:sz w:val="24"/>
          <w:szCs w:val="24"/>
        </w:rPr>
        <w:t>г</w:t>
      </w:r>
      <w:r>
        <w:rPr>
          <w:rFonts w:ascii="Times New Roman" w:hAnsi="Times New Roman" w:cs="Times New Roman"/>
          <w:sz w:val="24"/>
          <w:szCs w:val="24"/>
        </w:rPr>
        <w:t>.</w:t>
      </w:r>
    </w:p>
    <w:p w:rsidR="00E54A07" w:rsidRDefault="00E54A07" w:rsidP="00132365">
      <w:pPr>
        <w:spacing w:after="0" w:line="240" w:lineRule="auto"/>
        <w:jc w:val="center"/>
        <w:rPr>
          <w:rFonts w:ascii="Times New Roman" w:hAnsi="Times New Roman" w:cs="Times New Roman"/>
          <w:sz w:val="24"/>
          <w:szCs w:val="24"/>
        </w:rPr>
      </w:pPr>
    </w:p>
    <w:p w:rsidR="00E54A07" w:rsidRDefault="00E54A07" w:rsidP="00132365">
      <w:pPr>
        <w:spacing w:after="0" w:line="240" w:lineRule="auto"/>
        <w:jc w:val="center"/>
        <w:rPr>
          <w:rFonts w:ascii="Times New Roman" w:hAnsi="Times New Roman" w:cs="Times New Roman"/>
          <w:sz w:val="24"/>
          <w:szCs w:val="24"/>
        </w:rPr>
      </w:pPr>
    </w:p>
    <w:p w:rsidR="00E54A07" w:rsidRDefault="00E54A07" w:rsidP="00132365">
      <w:pPr>
        <w:spacing w:after="0" w:line="240" w:lineRule="auto"/>
        <w:jc w:val="center"/>
        <w:rPr>
          <w:rFonts w:ascii="Times New Roman" w:hAnsi="Times New Roman" w:cs="Times New Roman"/>
          <w:sz w:val="24"/>
          <w:szCs w:val="24"/>
        </w:rPr>
      </w:pPr>
    </w:p>
    <w:p w:rsidR="00E54A07" w:rsidRDefault="00E54A07" w:rsidP="00132365">
      <w:pPr>
        <w:spacing w:after="0" w:line="240" w:lineRule="auto"/>
        <w:jc w:val="center"/>
        <w:rPr>
          <w:rFonts w:ascii="Times New Roman" w:hAnsi="Times New Roman" w:cs="Times New Roman"/>
          <w:sz w:val="24"/>
          <w:szCs w:val="24"/>
        </w:rPr>
      </w:pPr>
    </w:p>
    <w:p w:rsidR="00E54A07" w:rsidRDefault="00E54A07" w:rsidP="0013236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План-схема </w:t>
      </w:r>
    </w:p>
    <w:p w:rsidR="00E54A07" w:rsidRDefault="00E54A07" w:rsidP="0013236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охраны с указанием контрольно-пропускного пункта, </w:t>
      </w:r>
    </w:p>
    <w:p w:rsidR="00E54A07" w:rsidRDefault="00E54A07" w:rsidP="0013236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поста охраны, инженерно-технических средств охраны </w:t>
      </w:r>
    </w:p>
    <w:p w:rsidR="00E54A07" w:rsidRDefault="00E54A07" w:rsidP="0013236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стационарно-оздоровительного лагеря «</w:t>
      </w:r>
      <w:proofErr w:type="spellStart"/>
      <w:r>
        <w:rPr>
          <w:rFonts w:ascii="Times New Roman" w:hAnsi="Times New Roman" w:cs="Times New Roman"/>
          <w:sz w:val="24"/>
          <w:szCs w:val="24"/>
        </w:rPr>
        <w:t>Шивилиг</w:t>
      </w:r>
      <w:proofErr w:type="spellEnd"/>
      <w:r>
        <w:rPr>
          <w:rFonts w:ascii="Times New Roman" w:hAnsi="Times New Roman" w:cs="Times New Roman"/>
          <w:sz w:val="24"/>
          <w:szCs w:val="24"/>
        </w:rPr>
        <w:t>»</w:t>
      </w:r>
    </w:p>
    <w:p w:rsidR="00E54A07" w:rsidRDefault="00E54A07" w:rsidP="00132365">
      <w:pPr>
        <w:spacing w:after="0" w:line="240" w:lineRule="auto"/>
        <w:jc w:val="center"/>
        <w:rPr>
          <w:rFonts w:ascii="Times New Roman" w:hAnsi="Times New Roman" w:cs="Times New Roman"/>
          <w:sz w:val="24"/>
          <w:szCs w:val="24"/>
        </w:rPr>
      </w:pPr>
    </w:p>
    <w:p w:rsidR="00E54A07" w:rsidRDefault="00E54A07" w:rsidP="00132365">
      <w:pPr>
        <w:spacing w:after="0" w:line="240" w:lineRule="auto"/>
        <w:jc w:val="center"/>
        <w:rPr>
          <w:rFonts w:ascii="Times New Roman" w:hAnsi="Times New Roman" w:cs="Times New Roman"/>
          <w:sz w:val="24"/>
          <w:szCs w:val="24"/>
        </w:rPr>
      </w:pPr>
    </w:p>
    <w:p w:rsidR="00E54A07" w:rsidRDefault="00E54A07" w:rsidP="00132365">
      <w:pPr>
        <w:spacing w:after="0" w:line="240" w:lineRule="auto"/>
        <w:jc w:val="center"/>
        <w:rPr>
          <w:rFonts w:ascii="Times New Roman" w:hAnsi="Times New Roman" w:cs="Times New Roman"/>
          <w:sz w:val="24"/>
          <w:szCs w:val="24"/>
        </w:rPr>
      </w:pPr>
    </w:p>
    <w:p w:rsidR="00E54A07" w:rsidRDefault="00E54A07" w:rsidP="00132365">
      <w:pPr>
        <w:spacing w:after="0" w:line="240" w:lineRule="auto"/>
        <w:jc w:val="center"/>
        <w:rPr>
          <w:rFonts w:ascii="Times New Roman" w:hAnsi="Times New Roman" w:cs="Times New Roman"/>
          <w:sz w:val="24"/>
          <w:szCs w:val="24"/>
        </w:rPr>
      </w:pPr>
    </w:p>
    <w:p w:rsidR="00E54A07" w:rsidRDefault="00E54A07" w:rsidP="00132365">
      <w:pPr>
        <w:spacing w:after="0" w:line="240" w:lineRule="auto"/>
        <w:jc w:val="center"/>
        <w:rPr>
          <w:rFonts w:ascii="Times New Roman" w:hAnsi="Times New Roman" w:cs="Times New Roman"/>
          <w:sz w:val="24"/>
          <w:szCs w:val="24"/>
        </w:rPr>
      </w:pPr>
    </w:p>
    <w:p w:rsidR="00E54A07" w:rsidRDefault="00410C55" w:rsidP="00132365">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33" type="#_x0000_t32" style="position:absolute;left:0;text-align:left;margin-left:495.95pt;margin-top:3pt;width:.5pt;height:222pt;z-index:251665408" o:connectortype="straight"/>
        </w:pict>
      </w:r>
      <w:r>
        <w:rPr>
          <w:rFonts w:ascii="Times New Roman" w:hAnsi="Times New Roman" w:cs="Times New Roman"/>
          <w:noProof/>
          <w:sz w:val="24"/>
          <w:szCs w:val="24"/>
        </w:rPr>
        <w:pict>
          <v:shape id="_x0000_s1026" type="#_x0000_t32" style="position:absolute;left:0;text-align:left;margin-left:261.45pt;margin-top:2.5pt;width:234.5pt;height:.5pt;z-index:251658240" o:connectortype="straight"/>
        </w:pict>
      </w:r>
      <w:r>
        <w:rPr>
          <w:rFonts w:ascii="Times New Roman" w:hAnsi="Times New Roman" w:cs="Times New Roman"/>
          <w:noProof/>
          <w:sz w:val="24"/>
          <w:szCs w:val="24"/>
        </w:rPr>
        <w:pict>
          <v:shape id="_x0000_s1027" type="#_x0000_t32" style="position:absolute;left:0;text-align:left;margin-left:201.95pt;margin-top:3pt;width:58.5pt;height:100.5pt;flip:x;z-index:251659264" o:connectortype="straight"/>
        </w:pict>
      </w:r>
    </w:p>
    <w:p w:rsidR="00E54A07" w:rsidRDefault="00410C55" w:rsidP="00132365">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pict>
          <v:rect id="_x0000_s1034" style="position:absolute;left:0;text-align:left;margin-left:332.95pt;margin-top:3.7pt;width:39.5pt;height:23pt;z-index:251666432"/>
        </w:pict>
      </w:r>
      <w:r>
        <w:rPr>
          <w:rFonts w:ascii="Times New Roman" w:hAnsi="Times New Roman" w:cs="Times New Roman"/>
          <w:sz w:val="24"/>
          <w:szCs w:val="24"/>
        </w:rPr>
        <w:t xml:space="preserve">                                       </w:t>
      </w:r>
    </w:p>
    <w:p w:rsidR="00E54A07" w:rsidRDefault="00410C55" w:rsidP="0013236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баня</w:t>
      </w:r>
    </w:p>
    <w:p w:rsidR="00E54A07" w:rsidRDefault="00E54A07" w:rsidP="00132365">
      <w:pPr>
        <w:spacing w:after="0" w:line="240" w:lineRule="auto"/>
        <w:jc w:val="center"/>
        <w:rPr>
          <w:rFonts w:ascii="Times New Roman" w:hAnsi="Times New Roman" w:cs="Times New Roman"/>
          <w:sz w:val="24"/>
          <w:szCs w:val="24"/>
        </w:rPr>
      </w:pPr>
    </w:p>
    <w:p w:rsidR="00E54A07" w:rsidRDefault="00410C55" w:rsidP="00132365">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pict>
          <v:shape id="_x0000_s1037" type="#_x0000_t32" style="position:absolute;left:0;text-align:left;margin-left:404.45pt;margin-top:10.85pt;width:.05pt;height:20pt;z-index:251669504" o:connectortype="straight"/>
        </w:pict>
      </w:r>
      <w:r>
        <w:rPr>
          <w:rFonts w:ascii="Times New Roman" w:hAnsi="Times New Roman" w:cs="Times New Roman"/>
          <w:noProof/>
          <w:sz w:val="24"/>
          <w:szCs w:val="24"/>
        </w:rPr>
        <w:pict>
          <v:shape id="_x0000_s1036" type="#_x0000_t32" style="position:absolute;left:0;text-align:left;margin-left:357.45pt;margin-top:9.85pt;width:.5pt;height:22pt;flip:x;z-index:251668480" o:connectortype="straight"/>
        </w:pict>
      </w:r>
      <w:r>
        <w:rPr>
          <w:rFonts w:ascii="Times New Roman" w:hAnsi="Times New Roman" w:cs="Times New Roman"/>
          <w:noProof/>
          <w:sz w:val="24"/>
          <w:szCs w:val="24"/>
        </w:rPr>
        <w:pict>
          <v:rect id="_x0000_s1035" style="position:absolute;left:0;text-align:left;margin-left:311.95pt;margin-top:9.85pt;width:119.5pt;height:23.5pt;z-index:251667456"/>
        </w:pict>
      </w:r>
    </w:p>
    <w:p w:rsidR="00E54A07" w:rsidRDefault="00715D66" w:rsidP="00132365">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pict>
          <v:shape id="_x0000_s1044" type="#_x0000_t32" style="position:absolute;left:0;text-align:left;margin-left:485.95pt;margin-top:5.05pt;width:15pt;height:0;z-index:251676672" o:connectortype="straight"/>
        </w:pict>
      </w:r>
    </w:p>
    <w:p w:rsidR="00E54A07" w:rsidRDefault="0054218E" w:rsidP="00132365">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pict>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_x0000_s1056" type="#_x0000_t23" style="position:absolute;left:0;text-align:left;margin-left:424.45pt;margin-top:3.25pt;width:10.5pt;height:9pt;z-index:251687936"/>
        </w:pict>
      </w:r>
      <w:r w:rsidR="00715D66">
        <w:rPr>
          <w:rFonts w:ascii="Times New Roman" w:hAnsi="Times New Roman" w:cs="Times New Roman"/>
          <w:noProof/>
          <w:sz w:val="24"/>
          <w:szCs w:val="24"/>
        </w:rPr>
        <w:pict>
          <v:shape id="_x0000_s1045" type="#_x0000_t32" style="position:absolute;left:0;text-align:left;margin-left:485.95pt;margin-top:3.25pt;width:14pt;height:0;flip:x;z-index:251677696" o:connectortype="straight"/>
        </w:pict>
      </w:r>
      <w:r w:rsidR="00410C55">
        <w:rPr>
          <w:rFonts w:ascii="Times New Roman" w:hAnsi="Times New Roman" w:cs="Times New Roman"/>
          <w:sz w:val="24"/>
          <w:szCs w:val="24"/>
        </w:rPr>
        <w:t xml:space="preserve">                                                                                       столовая</w:t>
      </w:r>
    </w:p>
    <w:p w:rsidR="00E54A07" w:rsidRDefault="0054218E" w:rsidP="00132365">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pict>
          <v:shape id="_x0000_s1055" type="#_x0000_t23" style="position:absolute;left:0;text-align:left;margin-left:299.95pt;margin-top:10.45pt;width:11.5pt;height:10.5pt;z-index:251686912"/>
        </w:pict>
      </w:r>
      <w:r w:rsidR="00715D66">
        <w:rPr>
          <w:rFonts w:ascii="Times New Roman" w:hAnsi="Times New Roman" w:cs="Times New Roman"/>
          <w:noProof/>
          <w:sz w:val="24"/>
          <w:szCs w:val="24"/>
        </w:rPr>
        <w:pict>
          <v:rect id="_x0000_s1038" style="position:absolute;left:0;text-align:left;margin-left:461.95pt;margin-top:12.45pt;width:17.5pt;height:1in;z-index:251670528"/>
        </w:pict>
      </w:r>
      <w:r w:rsidR="00410C55">
        <w:rPr>
          <w:rFonts w:ascii="Times New Roman" w:hAnsi="Times New Roman" w:cs="Times New Roman"/>
          <w:sz w:val="24"/>
          <w:szCs w:val="24"/>
        </w:rPr>
        <w:t xml:space="preserve">                     </w:t>
      </w:r>
      <w:r w:rsidR="00410C55">
        <w:rPr>
          <w:rFonts w:ascii="Times New Roman" w:hAnsi="Times New Roman" w:cs="Times New Roman"/>
          <w:noProof/>
          <w:sz w:val="24"/>
          <w:szCs w:val="24"/>
        </w:rPr>
        <w:pict>
          <v:shape id="_x0000_s1029" type="#_x0000_t32" style="position:absolute;left:0;text-align:left;margin-left:19.95pt;margin-top:11.45pt;width:.5pt;height:164pt;z-index:251661312;mso-position-horizontal-relative:text;mso-position-vertical-relative:text" o:connectortype="straight"/>
        </w:pict>
      </w:r>
      <w:r w:rsidR="00410C55">
        <w:rPr>
          <w:rFonts w:ascii="Times New Roman" w:hAnsi="Times New Roman" w:cs="Times New Roman"/>
          <w:noProof/>
          <w:sz w:val="24"/>
          <w:szCs w:val="24"/>
        </w:rPr>
        <w:pict>
          <v:shape id="_x0000_s1028" type="#_x0000_t32" style="position:absolute;left:0;text-align:left;margin-left:20.95pt;margin-top:8.45pt;width:180pt;height:2.5pt;flip:x;z-index:251660288;mso-position-horizontal-relative:text;mso-position-vertical-relative:text" o:connectortype="straight"/>
        </w:pict>
      </w:r>
    </w:p>
    <w:p w:rsidR="00E54A07" w:rsidRDefault="00715D66" w:rsidP="00132365">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pict>
          <v:rect id="_x0000_s1039" style="position:absolute;left:0;text-align:left;margin-left:307.95pt;margin-top:5.15pt;width:33pt;height:77pt;z-index:251671552"/>
        </w:pict>
      </w:r>
    </w:p>
    <w:p w:rsidR="00E54A07" w:rsidRDefault="00715D66" w:rsidP="00715D6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медпункт</w:t>
      </w:r>
    </w:p>
    <w:p w:rsidR="00E54A07" w:rsidRDefault="00715D66" w:rsidP="00132365">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pict>
          <v:rect id="_x0000_s1040" style="position:absolute;left:0;text-align:left;margin-left:158.95pt;margin-top:10.05pt;width:26.5pt;height:24pt;z-index:251672576"/>
        </w:pict>
      </w:r>
    </w:p>
    <w:p w:rsidR="00E54A07" w:rsidRDefault="00E54A07" w:rsidP="00132365">
      <w:pPr>
        <w:spacing w:after="0" w:line="240" w:lineRule="auto"/>
        <w:jc w:val="center"/>
        <w:rPr>
          <w:rFonts w:ascii="Times New Roman" w:hAnsi="Times New Roman" w:cs="Times New Roman"/>
          <w:sz w:val="24"/>
          <w:szCs w:val="24"/>
        </w:rPr>
      </w:pPr>
    </w:p>
    <w:p w:rsidR="00E54A07" w:rsidRDefault="00E54A07" w:rsidP="00132365">
      <w:pPr>
        <w:spacing w:after="0" w:line="240" w:lineRule="auto"/>
        <w:jc w:val="center"/>
        <w:rPr>
          <w:rFonts w:ascii="Times New Roman" w:hAnsi="Times New Roman" w:cs="Times New Roman"/>
          <w:sz w:val="24"/>
          <w:szCs w:val="24"/>
        </w:rPr>
      </w:pPr>
    </w:p>
    <w:p w:rsidR="00E54A07" w:rsidRDefault="0054218E" w:rsidP="00132365">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pict>
          <v:shape id="_x0000_s1057" type="#_x0000_t23" style="position:absolute;left:0;text-align:left;margin-left:298.95pt;margin-top:9.2pt;width:10.5pt;height:9.5pt;z-index:251688960"/>
        </w:pict>
      </w:r>
      <w:r w:rsidR="00715D66">
        <w:rPr>
          <w:rFonts w:ascii="Times New Roman" w:hAnsi="Times New Roman" w:cs="Times New Roman"/>
          <w:sz w:val="24"/>
          <w:szCs w:val="24"/>
        </w:rPr>
        <w:t xml:space="preserve">                                                                                                                                           игровой зал</w:t>
      </w:r>
    </w:p>
    <w:p w:rsidR="00E54A07" w:rsidRDefault="00715D66" w:rsidP="0013236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пансионат</w:t>
      </w:r>
    </w:p>
    <w:p w:rsidR="00E54A07" w:rsidRDefault="00E54A07" w:rsidP="00132365">
      <w:pPr>
        <w:spacing w:after="0" w:line="240" w:lineRule="auto"/>
        <w:jc w:val="center"/>
        <w:rPr>
          <w:rFonts w:ascii="Times New Roman" w:hAnsi="Times New Roman" w:cs="Times New Roman"/>
          <w:sz w:val="24"/>
          <w:szCs w:val="24"/>
        </w:rPr>
      </w:pPr>
    </w:p>
    <w:p w:rsidR="00E54A07" w:rsidRDefault="00715D66" w:rsidP="00132365">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pict>
          <v:rect id="_x0000_s1041" style="position:absolute;left:0;text-align:left;margin-left:116.95pt;margin-top:6.75pt;width:143.5pt;height:24.5pt;z-index:251673600"/>
        </w:pict>
      </w:r>
      <w:r w:rsidR="00410C55">
        <w:rPr>
          <w:rFonts w:ascii="Times New Roman" w:hAnsi="Times New Roman" w:cs="Times New Roman"/>
          <w:noProof/>
          <w:sz w:val="24"/>
          <w:szCs w:val="24"/>
        </w:rPr>
        <w:pict>
          <v:shape id="_x0000_s1032" type="#_x0000_t32" style="position:absolute;left:0;text-align:left;margin-left:345.45pt;margin-top:3.25pt;width:151.5pt;height:2pt;z-index:251664384" o:connectortype="straight"/>
        </w:pict>
      </w:r>
      <w:r w:rsidR="00410C55">
        <w:rPr>
          <w:rFonts w:ascii="Times New Roman" w:hAnsi="Times New Roman" w:cs="Times New Roman"/>
          <w:noProof/>
          <w:sz w:val="24"/>
          <w:szCs w:val="24"/>
        </w:rPr>
        <w:pict>
          <v:shape id="_x0000_s1031" type="#_x0000_t32" style="position:absolute;left:0;text-align:left;margin-left:345.45pt;margin-top:2.25pt;width:1pt;height:44pt;flip:x y;z-index:251663360" o:connectortype="straight"/>
        </w:pict>
      </w:r>
    </w:p>
    <w:p w:rsidR="00E54A07" w:rsidRDefault="00715D66" w:rsidP="00132365">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pict>
          <v:shape id="_x0000_s1043" type="#_x0000_t32" style="position:absolute;left:0;text-align:left;margin-left:337.95pt;margin-top:12.95pt;width:14pt;height:0;flip:x;z-index:251675648" o:connectortype="straight"/>
        </w:pict>
      </w:r>
      <w:r>
        <w:rPr>
          <w:rFonts w:ascii="Times New Roman" w:hAnsi="Times New Roman" w:cs="Times New Roman"/>
          <w:noProof/>
          <w:sz w:val="24"/>
          <w:szCs w:val="24"/>
        </w:rPr>
        <w:pict>
          <v:shape id="_x0000_s1042" type="#_x0000_t32" style="position:absolute;left:0;text-align:left;margin-left:337.45pt;margin-top:2.95pt;width:15pt;height:0;flip:x;z-index:251674624" o:connectortype="straight"/>
        </w:pict>
      </w:r>
    </w:p>
    <w:p w:rsidR="00E54A07" w:rsidRDefault="00D5440D" w:rsidP="00715D66">
      <w:pPr>
        <w:spacing w:after="0" w:line="240" w:lineRule="auto"/>
        <w:rPr>
          <w:rFonts w:ascii="Times New Roman" w:hAnsi="Times New Roman" w:cs="Times New Roman"/>
          <w:sz w:val="24"/>
          <w:szCs w:val="24"/>
        </w:rPr>
      </w:pPr>
      <w:r>
        <w:rPr>
          <w:rFonts w:ascii="Times New Roman" w:hAnsi="Times New Roman" w:cs="Times New Roman"/>
          <w:noProof/>
          <w:sz w:val="24"/>
          <w:szCs w:val="24"/>
        </w:rPr>
        <w:pict>
          <v:shapetype id="_x0000_t112" coordsize="21600,21600" o:spt="112" path="m,l,21600r21600,l21600,xem2610,nfl2610,21600em18990,nfl18990,21600e">
            <v:stroke joinstyle="miter"/>
            <v:path o:extrusionok="f" gradientshapeok="t" o:connecttype="rect" textboxrect="2610,0,18990,21600"/>
          </v:shapetype>
          <v:shape id="_x0000_s1051" type="#_x0000_t112" style="position:absolute;margin-left:315.95pt;margin-top:8.1pt;width:18pt;height:11.5pt;z-index:251682816" fillcolor="black [3200]" strokecolor="#f2f2f2 [3041]" strokeweight="3pt">
            <v:shadow on="t" type="perspective" color="#7f7f7f [1601]" opacity=".5" offset="1pt" offset2="-1pt"/>
          </v:shape>
        </w:pict>
      </w:r>
      <w:r w:rsidR="00715D66">
        <w:rPr>
          <w:rFonts w:ascii="Times New Roman" w:hAnsi="Times New Roman" w:cs="Times New Roman"/>
          <w:noProof/>
          <w:sz w:val="24"/>
          <w:szCs w:val="24"/>
        </w:rPr>
        <w:pict>
          <v:shape id="_x0000_s1050" type="#_x0000_t32" style="position:absolute;margin-left:269.45pt;margin-top:13.2pt;width:41.5pt;height:13.95pt;flip:y;z-index:251681792" o:connectortype="straight"/>
        </w:pict>
      </w:r>
      <w:r w:rsidR="00715D66">
        <w:rPr>
          <w:rFonts w:ascii="Times New Roman" w:hAnsi="Times New Roman" w:cs="Times New Roman"/>
          <w:noProof/>
          <w:sz w:val="24"/>
          <w:szCs w:val="24"/>
        </w:rPr>
        <w:pict>
          <v:shape id="_x0000_s1049" type="#_x0000_t32" style="position:absolute;margin-left:270.45pt;margin-top:11.65pt;width:39.5pt;height:15.5pt;z-index:251680768" o:connectortype="straight"/>
        </w:pict>
      </w:r>
      <w:r w:rsidR="00715D66">
        <w:rPr>
          <w:rFonts w:ascii="Times New Roman" w:hAnsi="Times New Roman" w:cs="Times New Roman"/>
          <w:noProof/>
          <w:sz w:val="24"/>
          <w:szCs w:val="24"/>
        </w:rPr>
        <w:pict>
          <v:shape id="_x0000_s1047" type="#_x0000_t32" style="position:absolute;margin-left:309.95pt;margin-top:11.65pt;width:.5pt;height:17pt;flip:x y;z-index:251679744" o:connectortype="straight"/>
        </w:pict>
      </w:r>
      <w:r w:rsidR="00715D66">
        <w:rPr>
          <w:rFonts w:ascii="Times New Roman" w:hAnsi="Times New Roman" w:cs="Times New Roman"/>
          <w:noProof/>
          <w:sz w:val="24"/>
          <w:szCs w:val="24"/>
        </w:rPr>
        <w:pict>
          <v:shape id="_x0000_s1046" type="#_x0000_t32" style="position:absolute;margin-left:268.95pt;margin-top:11.15pt;width:0;height:16.5pt;flip:y;z-index:251678720" o:connectortype="straight"/>
        </w:pict>
      </w:r>
      <w:r w:rsidR="00715D66">
        <w:rPr>
          <w:rFonts w:ascii="Times New Roman" w:hAnsi="Times New Roman" w:cs="Times New Roman"/>
          <w:sz w:val="24"/>
          <w:szCs w:val="24"/>
        </w:rPr>
        <w:t xml:space="preserve">                                                      пансионат</w:t>
      </w:r>
    </w:p>
    <w:p w:rsidR="00E54A07" w:rsidRDefault="00410C55" w:rsidP="00132365">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pict>
          <v:shape id="_x0000_s1030" type="#_x0000_t32" style="position:absolute;left:0;text-align:left;margin-left:21.45pt;margin-top:5.85pt;width:325.5pt;height:3pt;flip:y;z-index:251662336" o:connectortype="straight"/>
        </w:pict>
      </w:r>
    </w:p>
    <w:p w:rsidR="00E54A07" w:rsidRDefault="00E54A07" w:rsidP="00132365">
      <w:pPr>
        <w:spacing w:after="0" w:line="240" w:lineRule="auto"/>
        <w:jc w:val="center"/>
        <w:rPr>
          <w:rFonts w:ascii="Times New Roman" w:hAnsi="Times New Roman" w:cs="Times New Roman"/>
          <w:sz w:val="24"/>
          <w:szCs w:val="24"/>
        </w:rPr>
      </w:pPr>
    </w:p>
    <w:p w:rsidR="00E54A07" w:rsidRDefault="00E54A07" w:rsidP="00132365">
      <w:pPr>
        <w:spacing w:after="0" w:line="240" w:lineRule="auto"/>
        <w:jc w:val="center"/>
        <w:rPr>
          <w:rFonts w:ascii="Times New Roman" w:hAnsi="Times New Roman" w:cs="Times New Roman"/>
          <w:sz w:val="24"/>
          <w:szCs w:val="24"/>
        </w:rPr>
      </w:pPr>
    </w:p>
    <w:p w:rsidR="00D5440D" w:rsidRDefault="00D5440D" w:rsidP="00D5440D">
      <w:pPr>
        <w:spacing w:after="0" w:line="240" w:lineRule="auto"/>
        <w:rPr>
          <w:rFonts w:ascii="Times New Roman" w:hAnsi="Times New Roman" w:cs="Times New Roman"/>
          <w:sz w:val="24"/>
          <w:szCs w:val="24"/>
        </w:rPr>
      </w:pPr>
    </w:p>
    <w:p w:rsidR="00D5440D" w:rsidRDefault="00D5440D" w:rsidP="00D5440D">
      <w:pPr>
        <w:spacing w:after="0" w:line="240" w:lineRule="auto"/>
        <w:rPr>
          <w:rFonts w:ascii="Times New Roman" w:hAnsi="Times New Roman" w:cs="Times New Roman"/>
          <w:sz w:val="24"/>
          <w:szCs w:val="24"/>
        </w:rPr>
      </w:pPr>
    </w:p>
    <w:p w:rsidR="00D5440D" w:rsidRDefault="00D5440D" w:rsidP="00D5440D">
      <w:pPr>
        <w:spacing w:after="0" w:line="240" w:lineRule="auto"/>
        <w:rPr>
          <w:rFonts w:ascii="Times New Roman" w:hAnsi="Times New Roman" w:cs="Times New Roman"/>
          <w:sz w:val="24"/>
          <w:szCs w:val="24"/>
        </w:rPr>
      </w:pPr>
    </w:p>
    <w:p w:rsidR="00D5440D" w:rsidRDefault="00D5440D" w:rsidP="00D5440D">
      <w:pPr>
        <w:spacing w:after="0" w:line="240" w:lineRule="auto"/>
        <w:rPr>
          <w:rFonts w:ascii="Times New Roman" w:hAnsi="Times New Roman" w:cs="Times New Roman"/>
          <w:sz w:val="24"/>
          <w:szCs w:val="24"/>
        </w:rPr>
      </w:pPr>
    </w:p>
    <w:p w:rsidR="00D5440D" w:rsidRDefault="00D5440D" w:rsidP="00D5440D">
      <w:pPr>
        <w:spacing w:after="0" w:line="240" w:lineRule="auto"/>
        <w:rPr>
          <w:rFonts w:ascii="Times New Roman" w:hAnsi="Times New Roman" w:cs="Times New Roman"/>
          <w:sz w:val="24"/>
          <w:szCs w:val="24"/>
        </w:rPr>
      </w:pPr>
      <w:r>
        <w:rPr>
          <w:rFonts w:ascii="Times New Roman" w:hAnsi="Times New Roman" w:cs="Times New Roman"/>
          <w:sz w:val="24"/>
          <w:szCs w:val="24"/>
        </w:rPr>
        <w:t>Инженерно-технические средства охраны:</w:t>
      </w:r>
    </w:p>
    <w:p w:rsidR="00E54A07" w:rsidRDefault="00D5440D" w:rsidP="00D5440D">
      <w:pPr>
        <w:spacing w:after="0" w:line="240" w:lineRule="auto"/>
        <w:rPr>
          <w:rFonts w:ascii="Times New Roman" w:hAnsi="Times New Roman" w:cs="Times New Roman"/>
          <w:sz w:val="24"/>
          <w:szCs w:val="24"/>
        </w:rPr>
      </w:pPr>
      <w:r>
        <w:rPr>
          <w:rFonts w:ascii="Times New Roman" w:hAnsi="Times New Roman" w:cs="Times New Roman"/>
          <w:noProof/>
          <w:sz w:val="24"/>
          <w:szCs w:val="24"/>
        </w:rPr>
        <w:pict>
          <v:shapetype id="_x0000_t57" coordsize="21600,21600" o:spt="57" adj="2700" path="m,10800qy10800,,21600,10800,10800,21600,,10800xar@0@0@16@16@12@14@15@13xar@0@0@16@16@13@15@14@12xe">
            <v:stroke joinstyle="miter"/>
            <v:formulas>
              <v:f eqn="val #0"/>
              <v:f eqn="prod @0 2 1"/>
              <v:f eqn="sum 21600 0 @1"/>
              <v:f eqn="prod @2 @2 1"/>
              <v:f eqn="prod @0 @0 1"/>
              <v:f eqn="sum @3 0 @4"/>
              <v:f eqn="prod @5 1 8"/>
              <v:f eqn="sqrt @6"/>
              <v:f eqn="prod @4 1 8"/>
              <v:f eqn="sqrt @8"/>
              <v:f eqn="sum @7 @9 0"/>
              <v:f eqn="sum @7 0 @9"/>
              <v:f eqn="sum @10 10800 0"/>
              <v:f eqn="sum 10800 0 @10"/>
              <v:f eqn="sum @11 10800 0"/>
              <v:f eqn="sum 10800 0 @11"/>
              <v:f eqn="sum 21600 0 @0"/>
            </v:formulas>
            <v:path o:connecttype="custom" o:connectlocs="10800,0;3163,3163;0,10800;3163,18437;10800,21600;18437,18437;21600,10800;18437,3163" textboxrect="3163,3163,18437,18437"/>
            <v:handles>
              <v:h position="#0,center" xrange="0,7200"/>
            </v:handles>
          </v:shapetype>
          <v:shape id="_x0000_s1052" type="#_x0000_t57" style="position:absolute;margin-left:14.45pt;margin-top:13.2pt;width:21.5pt;height:18.5pt;z-index:251683840"/>
        </w:pict>
      </w:r>
    </w:p>
    <w:p w:rsidR="00E54A07" w:rsidRDefault="00D5440D" w:rsidP="00D5440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 внутреннее видеонаблюдение не имеется</w:t>
      </w:r>
    </w:p>
    <w:p w:rsidR="00D5440D" w:rsidRDefault="00D5440D" w:rsidP="00D5440D">
      <w:pPr>
        <w:spacing w:after="0" w:line="240" w:lineRule="auto"/>
        <w:rPr>
          <w:rFonts w:ascii="Times New Roman" w:hAnsi="Times New Roman" w:cs="Times New Roman"/>
          <w:sz w:val="24"/>
          <w:szCs w:val="24"/>
        </w:rPr>
      </w:pPr>
    </w:p>
    <w:p w:rsidR="00E54A07" w:rsidRDefault="00D5440D" w:rsidP="00132365">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pict>
          <v:shape id="_x0000_s1053" type="#_x0000_t112" style="position:absolute;left:0;text-align:left;margin-left:15.95pt;margin-top:13.05pt;width:24.5pt;height:17.5pt;z-index:251684864" fillcolor="black [3200]" strokecolor="#f2f2f2 [3041]" strokeweight="3pt">
            <v:shadow on="t" type="perspective" color="#7f7f7f [1601]" opacity=".5" offset="1pt" offset2="-1pt"/>
          </v:shape>
        </w:pict>
      </w:r>
    </w:p>
    <w:p w:rsidR="00E54A07" w:rsidRDefault="00D5440D" w:rsidP="00D5440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 контрольно-пропускной пункт</w:t>
      </w:r>
    </w:p>
    <w:p w:rsidR="0054218E" w:rsidRDefault="0054218E" w:rsidP="00D5440D">
      <w:pPr>
        <w:spacing w:after="0" w:line="240" w:lineRule="auto"/>
        <w:rPr>
          <w:rFonts w:ascii="Times New Roman" w:hAnsi="Times New Roman" w:cs="Times New Roman"/>
          <w:sz w:val="24"/>
          <w:szCs w:val="24"/>
        </w:rPr>
      </w:pPr>
    </w:p>
    <w:p w:rsidR="00D5440D" w:rsidRDefault="0054218E" w:rsidP="00D5440D">
      <w:pPr>
        <w:spacing w:after="0" w:line="240" w:lineRule="auto"/>
        <w:rPr>
          <w:rFonts w:ascii="Times New Roman" w:hAnsi="Times New Roman" w:cs="Times New Roman"/>
          <w:sz w:val="24"/>
          <w:szCs w:val="24"/>
        </w:rPr>
      </w:pPr>
      <w:r>
        <w:rPr>
          <w:rFonts w:ascii="Times New Roman" w:hAnsi="Times New Roman" w:cs="Times New Roman"/>
          <w:noProof/>
          <w:sz w:val="24"/>
          <w:szCs w:val="24"/>
        </w:rPr>
        <w:pict>
          <v:shape id="_x0000_s1054" type="#_x0000_t23" style="position:absolute;margin-left:14.45pt;margin-top:11.65pt;width:26.5pt;height:24pt;z-index:251685888"/>
        </w:pict>
      </w:r>
    </w:p>
    <w:p w:rsidR="00D5440D" w:rsidRDefault="00D5440D" w:rsidP="00D5440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 наружное видеонаблюдение</w:t>
      </w:r>
    </w:p>
    <w:p w:rsidR="00E54A07" w:rsidRDefault="00E54A07" w:rsidP="00132365">
      <w:pPr>
        <w:spacing w:after="0" w:line="240" w:lineRule="auto"/>
        <w:jc w:val="center"/>
        <w:rPr>
          <w:rFonts w:ascii="Times New Roman" w:hAnsi="Times New Roman" w:cs="Times New Roman"/>
          <w:sz w:val="24"/>
          <w:szCs w:val="24"/>
        </w:rPr>
      </w:pPr>
    </w:p>
    <w:p w:rsidR="00E54A07" w:rsidRDefault="00E54A07" w:rsidP="009333F6">
      <w:pPr>
        <w:spacing w:after="0" w:line="240" w:lineRule="auto"/>
        <w:rPr>
          <w:rFonts w:ascii="Times New Roman" w:hAnsi="Times New Roman" w:cs="Times New Roman"/>
          <w:sz w:val="24"/>
          <w:szCs w:val="24"/>
        </w:rPr>
      </w:pPr>
    </w:p>
    <w:p w:rsidR="009333F6" w:rsidRDefault="009333F6" w:rsidP="009333F6">
      <w:pPr>
        <w:spacing w:after="0" w:line="240" w:lineRule="auto"/>
        <w:rPr>
          <w:rFonts w:ascii="Times New Roman" w:hAnsi="Times New Roman" w:cs="Times New Roman"/>
          <w:sz w:val="24"/>
          <w:szCs w:val="24"/>
        </w:rPr>
      </w:pPr>
    </w:p>
    <w:p w:rsidR="009333F6" w:rsidRDefault="009333F6" w:rsidP="009333F6">
      <w:pPr>
        <w:spacing w:after="0" w:line="240" w:lineRule="auto"/>
        <w:rPr>
          <w:rFonts w:ascii="Times New Roman" w:hAnsi="Times New Roman" w:cs="Times New Roman"/>
          <w:sz w:val="24"/>
          <w:szCs w:val="24"/>
        </w:rPr>
      </w:pPr>
    </w:p>
    <w:p w:rsidR="00E54A07" w:rsidRPr="00C25178" w:rsidRDefault="00E54A07" w:rsidP="00E54A07">
      <w:pPr>
        <w:spacing w:after="0" w:line="240" w:lineRule="auto"/>
        <w:jc w:val="right"/>
        <w:rPr>
          <w:rFonts w:ascii="Times New Roman" w:hAnsi="Times New Roman" w:cs="Times New Roman"/>
          <w:sz w:val="24"/>
          <w:szCs w:val="24"/>
        </w:rPr>
      </w:pPr>
      <w:r w:rsidRPr="00C25178">
        <w:rPr>
          <w:rFonts w:ascii="Times New Roman" w:hAnsi="Times New Roman" w:cs="Times New Roman"/>
          <w:sz w:val="24"/>
          <w:szCs w:val="24"/>
        </w:rPr>
        <w:t>«Утверждаю»</w:t>
      </w:r>
    </w:p>
    <w:p w:rsidR="00E54A07" w:rsidRPr="00C25178" w:rsidRDefault="00E54A07" w:rsidP="00E54A07">
      <w:pPr>
        <w:spacing w:after="0" w:line="240" w:lineRule="auto"/>
        <w:jc w:val="right"/>
        <w:rPr>
          <w:rFonts w:ascii="Times New Roman" w:hAnsi="Times New Roman" w:cs="Times New Roman"/>
          <w:sz w:val="24"/>
          <w:szCs w:val="24"/>
        </w:rPr>
      </w:pPr>
      <w:r w:rsidRPr="00C25178">
        <w:rPr>
          <w:rFonts w:ascii="Times New Roman" w:hAnsi="Times New Roman" w:cs="Times New Roman"/>
          <w:sz w:val="24"/>
          <w:szCs w:val="24"/>
        </w:rPr>
        <w:t xml:space="preserve">Начальник </w:t>
      </w:r>
    </w:p>
    <w:p w:rsidR="00E54A07" w:rsidRPr="00C25178" w:rsidRDefault="00E54A07" w:rsidP="00E54A07">
      <w:pPr>
        <w:spacing w:after="0" w:line="240" w:lineRule="auto"/>
        <w:jc w:val="right"/>
        <w:rPr>
          <w:rFonts w:ascii="Times New Roman" w:hAnsi="Times New Roman" w:cs="Times New Roman"/>
          <w:sz w:val="24"/>
          <w:szCs w:val="24"/>
        </w:rPr>
      </w:pPr>
      <w:r w:rsidRPr="00C25178">
        <w:rPr>
          <w:rFonts w:ascii="Times New Roman" w:hAnsi="Times New Roman" w:cs="Times New Roman"/>
          <w:sz w:val="24"/>
          <w:szCs w:val="24"/>
        </w:rPr>
        <w:t>МКУ «Управления образования»</w:t>
      </w:r>
    </w:p>
    <w:p w:rsidR="00E54A07" w:rsidRPr="00C25178" w:rsidRDefault="00E54A07" w:rsidP="00E54A07">
      <w:pPr>
        <w:spacing w:after="0" w:line="240" w:lineRule="auto"/>
        <w:jc w:val="right"/>
        <w:rPr>
          <w:rFonts w:ascii="Times New Roman" w:hAnsi="Times New Roman" w:cs="Times New Roman"/>
          <w:sz w:val="24"/>
          <w:szCs w:val="24"/>
        </w:rPr>
      </w:pPr>
      <w:r w:rsidRPr="00C25178">
        <w:rPr>
          <w:rFonts w:ascii="Times New Roman" w:hAnsi="Times New Roman" w:cs="Times New Roman"/>
          <w:sz w:val="24"/>
          <w:szCs w:val="24"/>
        </w:rPr>
        <w:t>__________</w:t>
      </w:r>
      <w:proofErr w:type="spellStart"/>
      <w:r w:rsidRPr="00C25178">
        <w:rPr>
          <w:rFonts w:ascii="Times New Roman" w:hAnsi="Times New Roman" w:cs="Times New Roman"/>
          <w:sz w:val="24"/>
          <w:szCs w:val="24"/>
        </w:rPr>
        <w:t>Донгак</w:t>
      </w:r>
      <w:proofErr w:type="spellEnd"/>
      <w:r w:rsidRPr="00C25178">
        <w:rPr>
          <w:rFonts w:ascii="Times New Roman" w:hAnsi="Times New Roman" w:cs="Times New Roman"/>
          <w:sz w:val="24"/>
          <w:szCs w:val="24"/>
        </w:rPr>
        <w:t xml:space="preserve"> Р.М.</w:t>
      </w:r>
    </w:p>
    <w:p w:rsidR="00E54A07" w:rsidRPr="00C25178" w:rsidRDefault="00E54A07" w:rsidP="00E54A07">
      <w:pPr>
        <w:spacing w:after="0" w:line="240" w:lineRule="auto"/>
        <w:jc w:val="right"/>
        <w:rPr>
          <w:rFonts w:ascii="Times New Roman" w:hAnsi="Times New Roman" w:cs="Times New Roman"/>
          <w:sz w:val="24"/>
          <w:szCs w:val="24"/>
        </w:rPr>
      </w:pPr>
      <w:r w:rsidRPr="00C25178">
        <w:rPr>
          <w:rFonts w:ascii="Times New Roman" w:hAnsi="Times New Roman" w:cs="Times New Roman"/>
          <w:sz w:val="24"/>
          <w:szCs w:val="24"/>
        </w:rPr>
        <w:t>«__»____________2022</w:t>
      </w:r>
      <w:r>
        <w:rPr>
          <w:rFonts w:ascii="Times New Roman" w:hAnsi="Times New Roman" w:cs="Times New Roman"/>
          <w:sz w:val="24"/>
          <w:szCs w:val="24"/>
        </w:rPr>
        <w:t xml:space="preserve"> </w:t>
      </w:r>
      <w:r w:rsidRPr="00C25178">
        <w:rPr>
          <w:rFonts w:ascii="Times New Roman" w:hAnsi="Times New Roman" w:cs="Times New Roman"/>
          <w:sz w:val="24"/>
          <w:szCs w:val="24"/>
        </w:rPr>
        <w:t>г</w:t>
      </w:r>
      <w:r>
        <w:rPr>
          <w:rFonts w:ascii="Times New Roman" w:hAnsi="Times New Roman" w:cs="Times New Roman"/>
          <w:sz w:val="24"/>
          <w:szCs w:val="24"/>
        </w:rPr>
        <w:t>.</w:t>
      </w:r>
    </w:p>
    <w:p w:rsidR="00E54A07" w:rsidRDefault="00E54A07" w:rsidP="00E54A07">
      <w:pPr>
        <w:spacing w:after="0" w:line="240" w:lineRule="auto"/>
        <w:jc w:val="center"/>
        <w:rPr>
          <w:rFonts w:ascii="Times New Roman" w:hAnsi="Times New Roman" w:cs="Times New Roman"/>
          <w:sz w:val="24"/>
          <w:szCs w:val="24"/>
        </w:rPr>
      </w:pPr>
    </w:p>
    <w:p w:rsidR="00E54A07" w:rsidRDefault="00E54A07" w:rsidP="00E54A07">
      <w:pPr>
        <w:spacing w:after="0" w:line="240" w:lineRule="auto"/>
        <w:jc w:val="center"/>
        <w:rPr>
          <w:rFonts w:ascii="Times New Roman" w:hAnsi="Times New Roman" w:cs="Times New Roman"/>
          <w:sz w:val="24"/>
          <w:szCs w:val="24"/>
        </w:rPr>
      </w:pPr>
    </w:p>
    <w:p w:rsidR="00E54A07" w:rsidRDefault="00E54A07" w:rsidP="00E54A07">
      <w:pPr>
        <w:spacing w:after="0" w:line="240" w:lineRule="auto"/>
        <w:jc w:val="center"/>
        <w:rPr>
          <w:rFonts w:ascii="Times New Roman" w:hAnsi="Times New Roman" w:cs="Times New Roman"/>
          <w:sz w:val="24"/>
          <w:szCs w:val="24"/>
        </w:rPr>
      </w:pPr>
    </w:p>
    <w:p w:rsidR="00E54A07" w:rsidRDefault="00E54A07" w:rsidP="00E54A07">
      <w:pPr>
        <w:spacing w:after="0" w:line="240" w:lineRule="auto"/>
        <w:jc w:val="center"/>
        <w:rPr>
          <w:rFonts w:ascii="Times New Roman" w:hAnsi="Times New Roman" w:cs="Times New Roman"/>
          <w:sz w:val="24"/>
          <w:szCs w:val="24"/>
        </w:rPr>
      </w:pPr>
    </w:p>
    <w:p w:rsidR="00E54A07" w:rsidRDefault="00E54A07" w:rsidP="00E54A0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План-схема </w:t>
      </w:r>
    </w:p>
    <w:p w:rsidR="00E54A07" w:rsidRDefault="00D62AEC" w:rsidP="00E54A0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 обозначением потенциально опасных участков и критических элементов</w:t>
      </w:r>
      <w:r w:rsidR="00E54A07">
        <w:rPr>
          <w:rFonts w:ascii="Times New Roman" w:hAnsi="Times New Roman" w:cs="Times New Roman"/>
          <w:sz w:val="24"/>
          <w:szCs w:val="24"/>
        </w:rPr>
        <w:t xml:space="preserve"> </w:t>
      </w:r>
    </w:p>
    <w:p w:rsidR="00E54A07" w:rsidRDefault="00E54A07" w:rsidP="00E54A0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стационарно-оздоровительного лагеря «</w:t>
      </w:r>
      <w:proofErr w:type="spellStart"/>
      <w:r>
        <w:rPr>
          <w:rFonts w:ascii="Times New Roman" w:hAnsi="Times New Roman" w:cs="Times New Roman"/>
          <w:sz w:val="24"/>
          <w:szCs w:val="24"/>
        </w:rPr>
        <w:t>Шивилиг</w:t>
      </w:r>
      <w:proofErr w:type="spellEnd"/>
      <w:r>
        <w:rPr>
          <w:rFonts w:ascii="Times New Roman" w:hAnsi="Times New Roman" w:cs="Times New Roman"/>
          <w:sz w:val="24"/>
          <w:szCs w:val="24"/>
        </w:rPr>
        <w:t>»</w:t>
      </w:r>
    </w:p>
    <w:p w:rsidR="00E54A07" w:rsidRDefault="00E54A07" w:rsidP="00132365">
      <w:pPr>
        <w:spacing w:after="0" w:line="240" w:lineRule="auto"/>
        <w:jc w:val="center"/>
        <w:rPr>
          <w:rFonts w:ascii="Times New Roman" w:hAnsi="Times New Roman" w:cs="Times New Roman"/>
          <w:sz w:val="24"/>
          <w:szCs w:val="24"/>
        </w:rPr>
      </w:pPr>
    </w:p>
    <w:p w:rsidR="00E54A07" w:rsidRDefault="00E54A07" w:rsidP="00132365">
      <w:pPr>
        <w:spacing w:after="0" w:line="240" w:lineRule="auto"/>
        <w:jc w:val="center"/>
        <w:rPr>
          <w:rFonts w:ascii="Times New Roman" w:hAnsi="Times New Roman" w:cs="Times New Roman"/>
          <w:sz w:val="24"/>
          <w:szCs w:val="24"/>
        </w:rPr>
      </w:pPr>
    </w:p>
    <w:p w:rsidR="009333F6" w:rsidRDefault="009333F6" w:rsidP="009333F6">
      <w:pPr>
        <w:spacing w:after="0" w:line="240" w:lineRule="auto"/>
        <w:rPr>
          <w:rFonts w:ascii="Times New Roman" w:hAnsi="Times New Roman" w:cs="Times New Roman"/>
          <w:sz w:val="24"/>
          <w:szCs w:val="24"/>
        </w:rPr>
      </w:pPr>
    </w:p>
    <w:p w:rsidR="009333F6" w:rsidRDefault="009333F6" w:rsidP="009333F6">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pict>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_x0000_s1091" type="#_x0000_t71" style="position:absolute;left:0;text-align:left;margin-left:429.95pt;margin-top:8.1pt;width:11pt;height:13.6pt;z-index:251723776"/>
        </w:pict>
      </w:r>
      <w:r>
        <w:rPr>
          <w:rFonts w:ascii="Times New Roman" w:hAnsi="Times New Roman" w:cs="Times New Roman"/>
          <w:noProof/>
          <w:sz w:val="24"/>
          <w:szCs w:val="24"/>
        </w:rPr>
        <w:pict>
          <v:shape id="_x0000_s1065" type="#_x0000_t32" style="position:absolute;left:0;text-align:left;margin-left:495.95pt;margin-top:3pt;width:.5pt;height:222pt;z-index:251698176" o:connectortype="straight"/>
        </w:pict>
      </w:r>
      <w:r>
        <w:rPr>
          <w:rFonts w:ascii="Times New Roman" w:hAnsi="Times New Roman" w:cs="Times New Roman"/>
          <w:noProof/>
          <w:sz w:val="24"/>
          <w:szCs w:val="24"/>
        </w:rPr>
        <w:pict>
          <v:shape id="_x0000_s1058" type="#_x0000_t32" style="position:absolute;left:0;text-align:left;margin-left:261.45pt;margin-top:2.5pt;width:234.5pt;height:.5pt;z-index:251691008" o:connectortype="straight"/>
        </w:pict>
      </w:r>
      <w:r>
        <w:rPr>
          <w:rFonts w:ascii="Times New Roman" w:hAnsi="Times New Roman" w:cs="Times New Roman"/>
          <w:noProof/>
          <w:sz w:val="24"/>
          <w:szCs w:val="24"/>
        </w:rPr>
        <w:pict>
          <v:shape id="_x0000_s1059" type="#_x0000_t32" style="position:absolute;left:0;text-align:left;margin-left:201.95pt;margin-top:3pt;width:58.5pt;height:100.5pt;flip:x;z-index:251692032" o:connectortype="straight"/>
        </w:pict>
      </w:r>
    </w:p>
    <w:p w:rsidR="009333F6" w:rsidRDefault="009333F6" w:rsidP="009333F6">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pict>
          <v:rect id="_x0000_s1066" style="position:absolute;left:0;text-align:left;margin-left:332.95pt;margin-top:3.7pt;width:39.5pt;height:23pt;z-index:251699200"/>
        </w:pict>
      </w:r>
      <w:r>
        <w:rPr>
          <w:rFonts w:ascii="Times New Roman" w:hAnsi="Times New Roman" w:cs="Times New Roman"/>
          <w:sz w:val="24"/>
          <w:szCs w:val="24"/>
        </w:rPr>
        <w:t xml:space="preserve">                                       </w:t>
      </w:r>
    </w:p>
    <w:p w:rsidR="009333F6" w:rsidRDefault="009333F6" w:rsidP="009333F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баня</w:t>
      </w:r>
    </w:p>
    <w:p w:rsidR="009333F6" w:rsidRDefault="009333F6" w:rsidP="009333F6">
      <w:pPr>
        <w:spacing w:after="0" w:line="240" w:lineRule="auto"/>
        <w:jc w:val="center"/>
        <w:rPr>
          <w:rFonts w:ascii="Times New Roman" w:hAnsi="Times New Roman" w:cs="Times New Roman"/>
          <w:sz w:val="24"/>
          <w:szCs w:val="24"/>
        </w:rPr>
      </w:pPr>
    </w:p>
    <w:p w:rsidR="009333F6" w:rsidRDefault="009333F6" w:rsidP="009333F6">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87" type="#_x0000_t84" style="position:absolute;left:0;text-align:left;margin-left:357.95pt;margin-top:9.85pt;width:46.5pt;height:23.5pt;z-index:251720704"/>
        </w:pict>
      </w:r>
      <w:r>
        <w:rPr>
          <w:rFonts w:ascii="Times New Roman" w:hAnsi="Times New Roman" w:cs="Times New Roman"/>
          <w:noProof/>
          <w:sz w:val="24"/>
          <w:szCs w:val="24"/>
        </w:rPr>
        <w:pict>
          <v:shape id="_x0000_s1069" type="#_x0000_t32" style="position:absolute;left:0;text-align:left;margin-left:404.45pt;margin-top:10.85pt;width:.05pt;height:20pt;z-index:251702272" o:connectortype="straight"/>
        </w:pict>
      </w:r>
      <w:r>
        <w:rPr>
          <w:rFonts w:ascii="Times New Roman" w:hAnsi="Times New Roman" w:cs="Times New Roman"/>
          <w:noProof/>
          <w:sz w:val="24"/>
          <w:szCs w:val="24"/>
        </w:rPr>
        <w:pict>
          <v:shape id="_x0000_s1068" type="#_x0000_t32" style="position:absolute;left:0;text-align:left;margin-left:357.45pt;margin-top:9.85pt;width:.5pt;height:22pt;flip:x;z-index:251701248" o:connectortype="straight"/>
        </w:pict>
      </w:r>
      <w:r>
        <w:rPr>
          <w:rFonts w:ascii="Times New Roman" w:hAnsi="Times New Roman" w:cs="Times New Roman"/>
          <w:noProof/>
          <w:sz w:val="24"/>
          <w:szCs w:val="24"/>
        </w:rPr>
        <w:pict>
          <v:rect id="_x0000_s1067" style="position:absolute;left:0;text-align:left;margin-left:311.95pt;margin-top:9.85pt;width:119.5pt;height:23.5pt;z-index:251700224"/>
        </w:pict>
      </w:r>
    </w:p>
    <w:p w:rsidR="009333F6" w:rsidRDefault="009333F6" w:rsidP="009333F6">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pict>
          <v:shapetype id="_x0000_t126" coordsize="21600,21600" o:spt="126" path="m10800,l,10800,10800,21600,21600,10800xem,10800nfl21600,10800e">
            <v:stroke joinstyle="miter"/>
            <v:path o:extrusionok="f" gradientshapeok="t" o:connecttype="rect" textboxrect="5400,5400,16200,16200"/>
          </v:shapetype>
          <v:shape id="_x0000_s1088" type="#_x0000_t126" style="position:absolute;left:0;text-align:left;margin-left:387pt;margin-top:1.1pt;width:8.4pt;height:17.5pt;rotation:270;z-index:251721728"/>
        </w:pict>
      </w:r>
      <w:r>
        <w:rPr>
          <w:rFonts w:ascii="Times New Roman" w:hAnsi="Times New Roman" w:cs="Times New Roman"/>
          <w:noProof/>
          <w:sz w:val="24"/>
          <w:szCs w:val="24"/>
        </w:rPr>
        <w:pict>
          <v:shape id="_x0000_s1076" type="#_x0000_t32" style="position:absolute;left:0;text-align:left;margin-left:485.95pt;margin-top:5.05pt;width:15pt;height:0;z-index:251709440" o:connectortype="straight"/>
        </w:pict>
      </w:r>
    </w:p>
    <w:p w:rsidR="009333F6" w:rsidRDefault="009333F6" w:rsidP="009333F6">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pict>
          <v:shape id="_x0000_s1084" type="#_x0000_t23" style="position:absolute;left:0;text-align:left;margin-left:424.45pt;margin-top:3.25pt;width:10.5pt;height:9pt;z-index:251717632"/>
        </w:pict>
      </w:r>
      <w:r>
        <w:rPr>
          <w:rFonts w:ascii="Times New Roman" w:hAnsi="Times New Roman" w:cs="Times New Roman"/>
          <w:noProof/>
          <w:sz w:val="24"/>
          <w:szCs w:val="24"/>
        </w:rPr>
        <w:pict>
          <v:shape id="_x0000_s1077" type="#_x0000_t32" style="position:absolute;left:0;text-align:left;margin-left:485.95pt;margin-top:3.25pt;width:14pt;height:0;flip:x;z-index:251710464" o:connectortype="straight"/>
        </w:pict>
      </w:r>
      <w:r>
        <w:rPr>
          <w:rFonts w:ascii="Times New Roman" w:hAnsi="Times New Roman" w:cs="Times New Roman"/>
          <w:sz w:val="24"/>
          <w:szCs w:val="24"/>
        </w:rPr>
        <w:t xml:space="preserve">                                                                                       столовая</w:t>
      </w:r>
    </w:p>
    <w:p w:rsidR="009333F6" w:rsidRDefault="009333F6" w:rsidP="009333F6">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pict>
          <v:shape id="_x0000_s1083" type="#_x0000_t23" style="position:absolute;left:0;text-align:left;margin-left:299.95pt;margin-top:10.45pt;width:11.5pt;height:10.5pt;z-index:251716608"/>
        </w:pict>
      </w:r>
      <w:r>
        <w:rPr>
          <w:rFonts w:ascii="Times New Roman" w:hAnsi="Times New Roman" w:cs="Times New Roman"/>
          <w:noProof/>
          <w:sz w:val="24"/>
          <w:szCs w:val="24"/>
        </w:rPr>
        <w:pict>
          <v:rect id="_x0000_s1070" style="position:absolute;left:0;text-align:left;margin-left:461.95pt;margin-top:12.45pt;width:17.5pt;height:1in;z-index:251703296"/>
        </w:pict>
      </w:r>
      <w:r>
        <w:rPr>
          <w:rFonts w:ascii="Times New Roman" w:hAnsi="Times New Roman" w:cs="Times New Roman"/>
          <w:sz w:val="24"/>
          <w:szCs w:val="24"/>
        </w:rPr>
        <w:t xml:space="preserve">                     </w:t>
      </w:r>
      <w:r>
        <w:rPr>
          <w:rFonts w:ascii="Times New Roman" w:hAnsi="Times New Roman" w:cs="Times New Roman"/>
          <w:noProof/>
          <w:sz w:val="24"/>
          <w:szCs w:val="24"/>
        </w:rPr>
        <w:pict>
          <v:shape id="_x0000_s1061" type="#_x0000_t32" style="position:absolute;left:0;text-align:left;margin-left:19.95pt;margin-top:11.45pt;width:.5pt;height:164pt;z-index:251694080;mso-position-horizontal-relative:text;mso-position-vertical-relative:text" o:connectortype="straight"/>
        </w:pict>
      </w:r>
      <w:r>
        <w:rPr>
          <w:rFonts w:ascii="Times New Roman" w:hAnsi="Times New Roman" w:cs="Times New Roman"/>
          <w:noProof/>
          <w:sz w:val="24"/>
          <w:szCs w:val="24"/>
        </w:rPr>
        <w:pict>
          <v:shape id="_x0000_s1060" type="#_x0000_t32" style="position:absolute;left:0;text-align:left;margin-left:20.95pt;margin-top:8.45pt;width:180pt;height:2.5pt;flip:x;z-index:251693056;mso-position-horizontal-relative:text;mso-position-vertical-relative:text" o:connectortype="straight"/>
        </w:pict>
      </w:r>
    </w:p>
    <w:p w:rsidR="009333F6" w:rsidRDefault="009333F6" w:rsidP="009333F6">
      <w:pPr>
        <w:spacing w:after="0" w:line="240" w:lineRule="auto"/>
        <w:rPr>
          <w:rFonts w:ascii="Times New Roman" w:hAnsi="Times New Roman" w:cs="Times New Roman"/>
          <w:sz w:val="24"/>
          <w:szCs w:val="24"/>
        </w:rPr>
      </w:pPr>
      <w:r>
        <w:rPr>
          <w:rFonts w:ascii="Times New Roman" w:hAnsi="Times New Roman" w:cs="Times New Roman"/>
          <w:noProof/>
          <w:sz w:val="24"/>
          <w:szCs w:val="24"/>
        </w:rPr>
        <w:pict>
          <v:shapetype id="_x0000_t56" coordsize="21600,21600" o:spt="56" path="m10800,l,8259,4200,21600r13200,l21600,8259xe">
            <v:stroke joinstyle="miter"/>
            <v:path gradientshapeok="t" o:connecttype="custom" o:connectlocs="10800,0;0,8259;4200,21600;10800,21600;17400,21600;21600,8259" o:connectangles="270,180,90,90,90,0" textboxrect="4200,5077,17400,21600"/>
          </v:shapetype>
          <v:shape id="_x0000_s1090" type="#_x0000_t56" style="position:absolute;margin-left:186.45pt;margin-top:3.3pt;width:10.75pt;height:7pt;z-index:251722752"/>
        </w:pict>
      </w:r>
      <w:r>
        <w:rPr>
          <w:rFonts w:ascii="Times New Roman" w:hAnsi="Times New Roman" w:cs="Times New Roman"/>
          <w:noProof/>
          <w:sz w:val="24"/>
          <w:szCs w:val="24"/>
        </w:rPr>
        <w:pict>
          <v:rect id="_x0000_s1071" style="position:absolute;margin-left:307.95pt;margin-top:5.15pt;width:33pt;height:77pt;z-index:251704320"/>
        </w:pict>
      </w:r>
      <w:r>
        <w:rPr>
          <w:rFonts w:ascii="Times New Roman" w:hAnsi="Times New Roman" w:cs="Times New Roman"/>
          <w:sz w:val="24"/>
          <w:szCs w:val="24"/>
        </w:rPr>
        <w:t xml:space="preserve">                                            скважина</w:t>
      </w:r>
    </w:p>
    <w:p w:rsidR="009333F6" w:rsidRDefault="009333F6" w:rsidP="009333F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медпункт</w:t>
      </w:r>
    </w:p>
    <w:p w:rsidR="009333F6" w:rsidRDefault="009333F6" w:rsidP="009333F6">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pict>
          <v:rect id="_x0000_s1072" style="position:absolute;left:0;text-align:left;margin-left:158.95pt;margin-top:10.05pt;width:26.5pt;height:24pt;z-index:251705344"/>
        </w:pict>
      </w:r>
    </w:p>
    <w:p w:rsidR="009333F6" w:rsidRDefault="009333F6" w:rsidP="009333F6">
      <w:pPr>
        <w:spacing w:after="0" w:line="240" w:lineRule="auto"/>
        <w:jc w:val="center"/>
        <w:rPr>
          <w:rFonts w:ascii="Times New Roman" w:hAnsi="Times New Roman" w:cs="Times New Roman"/>
          <w:sz w:val="24"/>
          <w:szCs w:val="24"/>
        </w:rPr>
      </w:pPr>
    </w:p>
    <w:p w:rsidR="009333F6" w:rsidRDefault="009333F6" w:rsidP="009333F6">
      <w:pPr>
        <w:spacing w:after="0" w:line="240" w:lineRule="auto"/>
        <w:jc w:val="center"/>
        <w:rPr>
          <w:rFonts w:ascii="Times New Roman" w:hAnsi="Times New Roman" w:cs="Times New Roman"/>
          <w:sz w:val="24"/>
          <w:szCs w:val="24"/>
        </w:rPr>
      </w:pPr>
      <w:bookmarkStart w:id="0" w:name="_GoBack"/>
      <w:bookmarkEnd w:id="0"/>
    </w:p>
    <w:p w:rsidR="009333F6" w:rsidRDefault="009333F6" w:rsidP="009333F6">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pict>
          <v:shape id="_x0000_s1085" type="#_x0000_t23" style="position:absolute;left:0;text-align:left;margin-left:298.95pt;margin-top:9.2pt;width:10.5pt;height:9.5pt;z-index:251718656"/>
        </w:pict>
      </w:r>
      <w:r>
        <w:rPr>
          <w:rFonts w:ascii="Times New Roman" w:hAnsi="Times New Roman" w:cs="Times New Roman"/>
          <w:sz w:val="24"/>
          <w:szCs w:val="24"/>
        </w:rPr>
        <w:t xml:space="preserve">                                                                                                                                           игровой зал</w:t>
      </w:r>
    </w:p>
    <w:p w:rsidR="009333F6" w:rsidRDefault="009333F6" w:rsidP="009333F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пансионат</w:t>
      </w:r>
    </w:p>
    <w:p w:rsidR="009333F6" w:rsidRDefault="009333F6" w:rsidP="009333F6">
      <w:pPr>
        <w:spacing w:after="0" w:line="240" w:lineRule="auto"/>
        <w:jc w:val="center"/>
        <w:rPr>
          <w:rFonts w:ascii="Times New Roman" w:hAnsi="Times New Roman" w:cs="Times New Roman"/>
          <w:sz w:val="24"/>
          <w:szCs w:val="24"/>
        </w:rPr>
      </w:pPr>
    </w:p>
    <w:p w:rsidR="009333F6" w:rsidRDefault="009333F6" w:rsidP="009333F6">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pict>
          <v:rect id="_x0000_s1073" style="position:absolute;left:0;text-align:left;margin-left:116.95pt;margin-top:6.75pt;width:143.5pt;height:24.5pt;z-index:251706368"/>
        </w:pict>
      </w:r>
      <w:r>
        <w:rPr>
          <w:rFonts w:ascii="Times New Roman" w:hAnsi="Times New Roman" w:cs="Times New Roman"/>
          <w:noProof/>
          <w:sz w:val="24"/>
          <w:szCs w:val="24"/>
        </w:rPr>
        <w:pict>
          <v:shape id="_x0000_s1064" type="#_x0000_t32" style="position:absolute;left:0;text-align:left;margin-left:345.45pt;margin-top:3.25pt;width:151.5pt;height:2pt;z-index:251697152" o:connectortype="straight"/>
        </w:pict>
      </w:r>
      <w:r>
        <w:rPr>
          <w:rFonts w:ascii="Times New Roman" w:hAnsi="Times New Roman" w:cs="Times New Roman"/>
          <w:noProof/>
          <w:sz w:val="24"/>
          <w:szCs w:val="24"/>
        </w:rPr>
        <w:pict>
          <v:shape id="_x0000_s1063" type="#_x0000_t32" style="position:absolute;left:0;text-align:left;margin-left:345.45pt;margin-top:2.25pt;width:1pt;height:44pt;flip:x y;z-index:251696128" o:connectortype="straight"/>
        </w:pict>
      </w:r>
    </w:p>
    <w:p w:rsidR="009333F6" w:rsidRDefault="009333F6" w:rsidP="009333F6">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pict>
          <v:shape id="_x0000_s1075" type="#_x0000_t32" style="position:absolute;left:0;text-align:left;margin-left:337.95pt;margin-top:12.95pt;width:14pt;height:0;flip:x;z-index:251708416" o:connectortype="straight"/>
        </w:pict>
      </w:r>
      <w:r>
        <w:rPr>
          <w:rFonts w:ascii="Times New Roman" w:hAnsi="Times New Roman" w:cs="Times New Roman"/>
          <w:noProof/>
          <w:sz w:val="24"/>
          <w:szCs w:val="24"/>
        </w:rPr>
        <w:pict>
          <v:shape id="_x0000_s1074" type="#_x0000_t32" style="position:absolute;left:0;text-align:left;margin-left:337.45pt;margin-top:2.95pt;width:15pt;height:0;flip:x;z-index:251707392" o:connectortype="straight"/>
        </w:pict>
      </w:r>
    </w:p>
    <w:p w:rsidR="009333F6" w:rsidRDefault="009333F6" w:rsidP="009333F6">
      <w:pPr>
        <w:spacing w:after="0" w:line="240" w:lineRule="auto"/>
        <w:rPr>
          <w:rFonts w:ascii="Times New Roman" w:hAnsi="Times New Roman" w:cs="Times New Roman"/>
          <w:sz w:val="24"/>
          <w:szCs w:val="24"/>
        </w:rPr>
      </w:pPr>
      <w:r>
        <w:rPr>
          <w:rFonts w:ascii="Times New Roman" w:hAnsi="Times New Roman" w:cs="Times New Roman"/>
          <w:noProof/>
          <w:sz w:val="24"/>
          <w:szCs w:val="24"/>
        </w:rPr>
        <w:pict>
          <v:shape id="_x0000_s1082" type="#_x0000_t112" style="position:absolute;margin-left:315.95pt;margin-top:8.1pt;width:18pt;height:11.5pt;z-index:251715584" fillcolor="black [3200]" strokecolor="#f2f2f2 [3041]" strokeweight="3pt">
            <v:shadow on="t" type="perspective" color="#7f7f7f [1601]" opacity=".5" offset="1pt" offset2="-1pt"/>
          </v:shape>
        </w:pict>
      </w:r>
      <w:r>
        <w:rPr>
          <w:rFonts w:ascii="Times New Roman" w:hAnsi="Times New Roman" w:cs="Times New Roman"/>
          <w:noProof/>
          <w:sz w:val="24"/>
          <w:szCs w:val="24"/>
        </w:rPr>
        <w:pict>
          <v:shape id="_x0000_s1081" type="#_x0000_t32" style="position:absolute;margin-left:269.45pt;margin-top:13.2pt;width:41.5pt;height:13.95pt;flip:y;z-index:251714560" o:connectortype="straight"/>
        </w:pict>
      </w:r>
      <w:r>
        <w:rPr>
          <w:rFonts w:ascii="Times New Roman" w:hAnsi="Times New Roman" w:cs="Times New Roman"/>
          <w:noProof/>
          <w:sz w:val="24"/>
          <w:szCs w:val="24"/>
        </w:rPr>
        <w:pict>
          <v:shape id="_x0000_s1080" type="#_x0000_t32" style="position:absolute;margin-left:270.45pt;margin-top:11.65pt;width:39.5pt;height:15.5pt;z-index:251713536" o:connectortype="straight"/>
        </w:pict>
      </w:r>
      <w:r>
        <w:rPr>
          <w:rFonts w:ascii="Times New Roman" w:hAnsi="Times New Roman" w:cs="Times New Roman"/>
          <w:noProof/>
          <w:sz w:val="24"/>
          <w:szCs w:val="24"/>
        </w:rPr>
        <w:pict>
          <v:shape id="_x0000_s1079" type="#_x0000_t32" style="position:absolute;margin-left:309.95pt;margin-top:11.65pt;width:.5pt;height:17pt;flip:x y;z-index:251712512" o:connectortype="straight"/>
        </w:pict>
      </w:r>
      <w:r>
        <w:rPr>
          <w:rFonts w:ascii="Times New Roman" w:hAnsi="Times New Roman" w:cs="Times New Roman"/>
          <w:noProof/>
          <w:sz w:val="24"/>
          <w:szCs w:val="24"/>
        </w:rPr>
        <w:pict>
          <v:shape id="_x0000_s1078" type="#_x0000_t32" style="position:absolute;margin-left:268.95pt;margin-top:11.15pt;width:0;height:16.5pt;flip:y;z-index:251711488" o:connectortype="straight"/>
        </w:pict>
      </w:r>
      <w:r>
        <w:rPr>
          <w:rFonts w:ascii="Times New Roman" w:hAnsi="Times New Roman" w:cs="Times New Roman"/>
          <w:sz w:val="24"/>
          <w:szCs w:val="24"/>
        </w:rPr>
        <w:t xml:space="preserve">                                                      пансионат</w:t>
      </w:r>
    </w:p>
    <w:p w:rsidR="009333F6" w:rsidRDefault="009333F6" w:rsidP="009333F6">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pict>
          <v:shape id="_x0000_s1062" type="#_x0000_t32" style="position:absolute;left:0;text-align:left;margin-left:21.45pt;margin-top:5.85pt;width:325.5pt;height:3pt;flip:y;z-index:251695104" o:connectortype="straight"/>
        </w:pict>
      </w:r>
    </w:p>
    <w:p w:rsidR="009333F6" w:rsidRDefault="009333F6" w:rsidP="009333F6">
      <w:pPr>
        <w:spacing w:after="0" w:line="240" w:lineRule="auto"/>
        <w:jc w:val="center"/>
        <w:rPr>
          <w:rFonts w:ascii="Times New Roman" w:hAnsi="Times New Roman" w:cs="Times New Roman"/>
          <w:sz w:val="24"/>
          <w:szCs w:val="24"/>
        </w:rPr>
      </w:pPr>
    </w:p>
    <w:p w:rsidR="009333F6" w:rsidRDefault="009333F6" w:rsidP="009333F6">
      <w:pPr>
        <w:spacing w:after="0" w:line="240" w:lineRule="auto"/>
        <w:jc w:val="center"/>
        <w:rPr>
          <w:rFonts w:ascii="Times New Roman" w:hAnsi="Times New Roman" w:cs="Times New Roman"/>
          <w:sz w:val="24"/>
          <w:szCs w:val="24"/>
        </w:rPr>
      </w:pPr>
    </w:p>
    <w:p w:rsidR="009333F6" w:rsidRDefault="009333F6" w:rsidP="009333F6">
      <w:pPr>
        <w:spacing w:after="0" w:line="240" w:lineRule="auto"/>
        <w:rPr>
          <w:rFonts w:ascii="Times New Roman" w:hAnsi="Times New Roman" w:cs="Times New Roman"/>
          <w:sz w:val="24"/>
          <w:szCs w:val="24"/>
        </w:rPr>
      </w:pPr>
    </w:p>
    <w:p w:rsidR="00D62AEC" w:rsidRDefault="00D62AEC" w:rsidP="00132365">
      <w:pPr>
        <w:spacing w:after="0" w:line="240" w:lineRule="auto"/>
        <w:jc w:val="center"/>
        <w:rPr>
          <w:rFonts w:ascii="Times New Roman" w:hAnsi="Times New Roman" w:cs="Times New Roman"/>
          <w:sz w:val="24"/>
          <w:szCs w:val="24"/>
        </w:rPr>
      </w:pPr>
    </w:p>
    <w:p w:rsidR="00D62AEC" w:rsidRDefault="00D62AEC" w:rsidP="00132365">
      <w:pPr>
        <w:spacing w:after="0" w:line="240" w:lineRule="auto"/>
        <w:jc w:val="center"/>
        <w:rPr>
          <w:rFonts w:ascii="Times New Roman" w:hAnsi="Times New Roman" w:cs="Times New Roman"/>
          <w:sz w:val="24"/>
          <w:szCs w:val="24"/>
        </w:rPr>
      </w:pPr>
    </w:p>
    <w:p w:rsidR="00D62AEC" w:rsidRPr="002256FF" w:rsidRDefault="009333F6" w:rsidP="009333F6">
      <w:pPr>
        <w:spacing w:after="0" w:line="240" w:lineRule="auto"/>
        <w:rPr>
          <w:rFonts w:ascii="Times New Roman" w:hAnsi="Times New Roman" w:cs="Times New Roman"/>
          <w:b/>
          <w:sz w:val="24"/>
          <w:szCs w:val="24"/>
        </w:rPr>
      </w:pPr>
      <w:r w:rsidRPr="002256FF">
        <w:rPr>
          <w:rFonts w:ascii="Times New Roman" w:hAnsi="Times New Roman" w:cs="Times New Roman"/>
          <w:b/>
          <w:sz w:val="24"/>
          <w:szCs w:val="24"/>
        </w:rPr>
        <w:t xml:space="preserve">Критические </w:t>
      </w:r>
      <w:proofErr w:type="gramStart"/>
      <w:r w:rsidRPr="002256FF">
        <w:rPr>
          <w:rFonts w:ascii="Times New Roman" w:hAnsi="Times New Roman" w:cs="Times New Roman"/>
          <w:b/>
          <w:sz w:val="24"/>
          <w:szCs w:val="24"/>
        </w:rPr>
        <w:t>элементы:</w:t>
      </w:r>
      <w:r w:rsidR="00EF2CDC" w:rsidRPr="002256FF">
        <w:rPr>
          <w:rFonts w:ascii="Times New Roman" w:hAnsi="Times New Roman" w:cs="Times New Roman"/>
          <w:b/>
          <w:sz w:val="24"/>
          <w:szCs w:val="24"/>
        </w:rPr>
        <w:tab/>
      </w:r>
      <w:proofErr w:type="gramEnd"/>
      <w:r w:rsidR="00EF2CDC" w:rsidRPr="002256FF">
        <w:rPr>
          <w:rFonts w:ascii="Times New Roman" w:hAnsi="Times New Roman" w:cs="Times New Roman"/>
          <w:b/>
          <w:sz w:val="24"/>
          <w:szCs w:val="24"/>
        </w:rPr>
        <w:tab/>
      </w:r>
      <w:r w:rsidR="00EF2CDC" w:rsidRPr="002256FF">
        <w:rPr>
          <w:rFonts w:ascii="Times New Roman" w:hAnsi="Times New Roman" w:cs="Times New Roman"/>
          <w:b/>
          <w:sz w:val="24"/>
          <w:szCs w:val="24"/>
        </w:rPr>
        <w:tab/>
      </w:r>
      <w:r w:rsidR="00EF2CDC" w:rsidRPr="002256FF">
        <w:rPr>
          <w:rFonts w:ascii="Times New Roman" w:hAnsi="Times New Roman" w:cs="Times New Roman"/>
          <w:b/>
          <w:sz w:val="24"/>
          <w:szCs w:val="24"/>
        </w:rPr>
        <w:tab/>
      </w:r>
      <w:r w:rsidR="00EF2CDC" w:rsidRPr="002256FF">
        <w:rPr>
          <w:rFonts w:ascii="Times New Roman" w:hAnsi="Times New Roman" w:cs="Times New Roman"/>
          <w:b/>
          <w:sz w:val="24"/>
          <w:szCs w:val="24"/>
        </w:rPr>
        <w:tab/>
      </w:r>
      <w:r w:rsidR="00EF2CDC" w:rsidRPr="002256FF">
        <w:rPr>
          <w:rFonts w:ascii="Times New Roman" w:hAnsi="Times New Roman" w:cs="Times New Roman"/>
          <w:b/>
          <w:sz w:val="24"/>
          <w:szCs w:val="24"/>
        </w:rPr>
        <w:tab/>
        <w:t>Потенциально опасные участки:</w:t>
      </w:r>
    </w:p>
    <w:p w:rsidR="009333F6" w:rsidRDefault="009333F6" w:rsidP="009333F6">
      <w:pPr>
        <w:spacing w:after="0" w:line="240" w:lineRule="auto"/>
        <w:rPr>
          <w:rFonts w:ascii="Times New Roman" w:hAnsi="Times New Roman" w:cs="Times New Roman"/>
          <w:sz w:val="24"/>
          <w:szCs w:val="24"/>
        </w:rPr>
      </w:pPr>
    </w:p>
    <w:p w:rsidR="009333F6" w:rsidRDefault="00EF2CDC" w:rsidP="009333F6">
      <w:pPr>
        <w:spacing w:after="0" w:line="240" w:lineRule="auto"/>
        <w:rPr>
          <w:rFonts w:ascii="Times New Roman" w:hAnsi="Times New Roman" w:cs="Times New Roman"/>
          <w:sz w:val="24"/>
          <w:szCs w:val="24"/>
        </w:rPr>
      </w:pPr>
      <w:r>
        <w:rPr>
          <w:rFonts w:ascii="Times New Roman" w:hAnsi="Times New Roman" w:cs="Times New Roman"/>
          <w:noProof/>
          <w:sz w:val="24"/>
          <w:szCs w:val="24"/>
        </w:rPr>
        <w:pict>
          <v:shape id="_x0000_s1095" type="#_x0000_t84" style="position:absolute;margin-left:318.45pt;margin-top:9.3pt;width:33pt;height:23.5pt;z-index:251727872"/>
        </w:pict>
      </w:r>
      <w:r w:rsidR="009333F6">
        <w:rPr>
          <w:rFonts w:ascii="Times New Roman" w:hAnsi="Times New Roman" w:cs="Times New Roman"/>
          <w:noProof/>
          <w:sz w:val="24"/>
          <w:szCs w:val="24"/>
        </w:rPr>
        <w:pict>
          <v:shape id="_x0000_s1092" type="#_x0000_t71" style="position:absolute;margin-left:5.45pt;margin-top:8.3pt;width:25.5pt;height:29.5pt;z-index:251724800"/>
        </w:pict>
      </w:r>
    </w:p>
    <w:p w:rsidR="00D62AEC" w:rsidRDefault="009333F6" w:rsidP="009333F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 </w:t>
      </w:r>
      <w:proofErr w:type="spellStart"/>
      <w:r>
        <w:rPr>
          <w:rFonts w:ascii="Times New Roman" w:hAnsi="Times New Roman" w:cs="Times New Roman"/>
          <w:sz w:val="24"/>
          <w:szCs w:val="24"/>
        </w:rPr>
        <w:t>бензоэлектрогенератор</w:t>
      </w:r>
      <w:proofErr w:type="spellEnd"/>
      <w:r w:rsidR="00EF2CDC">
        <w:rPr>
          <w:rFonts w:ascii="Times New Roman" w:hAnsi="Times New Roman" w:cs="Times New Roman"/>
          <w:sz w:val="24"/>
          <w:szCs w:val="24"/>
        </w:rPr>
        <w:t xml:space="preserve">                                                                  - кухня</w:t>
      </w:r>
    </w:p>
    <w:p w:rsidR="009333F6" w:rsidRDefault="009333F6" w:rsidP="009333F6">
      <w:pPr>
        <w:spacing w:after="0" w:line="240" w:lineRule="auto"/>
        <w:rPr>
          <w:rFonts w:ascii="Times New Roman" w:hAnsi="Times New Roman" w:cs="Times New Roman"/>
          <w:sz w:val="24"/>
          <w:szCs w:val="24"/>
        </w:rPr>
      </w:pPr>
    </w:p>
    <w:p w:rsidR="009333F6" w:rsidRDefault="009333F6" w:rsidP="009333F6">
      <w:pPr>
        <w:spacing w:after="0" w:line="240" w:lineRule="auto"/>
        <w:rPr>
          <w:rFonts w:ascii="Times New Roman" w:hAnsi="Times New Roman" w:cs="Times New Roman"/>
          <w:sz w:val="24"/>
          <w:szCs w:val="24"/>
        </w:rPr>
      </w:pPr>
      <w:r>
        <w:rPr>
          <w:rFonts w:ascii="Times New Roman" w:hAnsi="Times New Roman" w:cs="Times New Roman"/>
          <w:noProof/>
          <w:sz w:val="24"/>
          <w:szCs w:val="24"/>
        </w:rPr>
        <w:pict>
          <v:shape id="_x0000_s1093" type="#_x0000_t126" style="position:absolute;margin-left:10.2pt;margin-top:.7pt;width:20pt;height:40.5pt;rotation:270;z-index:251725824"/>
        </w:pict>
      </w:r>
    </w:p>
    <w:p w:rsidR="009333F6" w:rsidRDefault="009333F6" w:rsidP="009333F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 печка</w:t>
      </w:r>
    </w:p>
    <w:p w:rsidR="009333F6" w:rsidRDefault="009333F6" w:rsidP="009333F6">
      <w:pPr>
        <w:spacing w:after="0" w:line="240" w:lineRule="auto"/>
        <w:rPr>
          <w:rFonts w:ascii="Times New Roman" w:hAnsi="Times New Roman" w:cs="Times New Roman"/>
          <w:sz w:val="24"/>
          <w:szCs w:val="24"/>
        </w:rPr>
      </w:pPr>
    </w:p>
    <w:p w:rsidR="009333F6" w:rsidRDefault="009333F6" w:rsidP="009333F6">
      <w:pPr>
        <w:spacing w:after="0" w:line="240" w:lineRule="auto"/>
        <w:rPr>
          <w:rFonts w:ascii="Times New Roman" w:hAnsi="Times New Roman" w:cs="Times New Roman"/>
          <w:sz w:val="24"/>
          <w:szCs w:val="24"/>
        </w:rPr>
      </w:pPr>
      <w:r>
        <w:rPr>
          <w:rFonts w:ascii="Times New Roman" w:hAnsi="Times New Roman" w:cs="Times New Roman"/>
          <w:noProof/>
          <w:sz w:val="24"/>
          <w:szCs w:val="24"/>
        </w:rPr>
        <w:pict>
          <v:shape id="_x0000_s1094" type="#_x0000_t56" style="position:absolute;margin-left:5.45pt;margin-top:8.1pt;width:25.25pt;height:25pt;z-index:251726848"/>
        </w:pict>
      </w:r>
    </w:p>
    <w:p w:rsidR="009333F6" w:rsidRDefault="009333F6" w:rsidP="009333F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 скважина</w:t>
      </w:r>
    </w:p>
    <w:p w:rsidR="009333F6" w:rsidRDefault="009333F6" w:rsidP="009333F6">
      <w:pPr>
        <w:spacing w:after="0" w:line="240" w:lineRule="auto"/>
        <w:rPr>
          <w:rFonts w:ascii="Times New Roman" w:hAnsi="Times New Roman" w:cs="Times New Roman"/>
          <w:sz w:val="24"/>
          <w:szCs w:val="24"/>
        </w:rPr>
      </w:pPr>
    </w:p>
    <w:p w:rsidR="00D62AEC" w:rsidRDefault="00D62AEC" w:rsidP="00132365">
      <w:pPr>
        <w:spacing w:after="0" w:line="240" w:lineRule="auto"/>
        <w:jc w:val="center"/>
        <w:rPr>
          <w:rFonts w:ascii="Times New Roman" w:hAnsi="Times New Roman" w:cs="Times New Roman"/>
          <w:sz w:val="24"/>
          <w:szCs w:val="24"/>
        </w:rPr>
      </w:pPr>
    </w:p>
    <w:p w:rsidR="00D62AEC" w:rsidRDefault="00D62AEC" w:rsidP="00132365">
      <w:pPr>
        <w:spacing w:after="0" w:line="240" w:lineRule="auto"/>
        <w:jc w:val="center"/>
        <w:rPr>
          <w:rFonts w:ascii="Times New Roman" w:hAnsi="Times New Roman" w:cs="Times New Roman"/>
          <w:sz w:val="24"/>
          <w:szCs w:val="24"/>
        </w:rPr>
      </w:pPr>
    </w:p>
    <w:p w:rsidR="00D62AEC" w:rsidRDefault="00D62AEC" w:rsidP="00132365">
      <w:pPr>
        <w:spacing w:after="0" w:line="240" w:lineRule="auto"/>
        <w:jc w:val="center"/>
        <w:rPr>
          <w:rFonts w:ascii="Times New Roman" w:hAnsi="Times New Roman" w:cs="Times New Roman"/>
          <w:sz w:val="24"/>
          <w:szCs w:val="24"/>
        </w:rPr>
      </w:pPr>
    </w:p>
    <w:p w:rsidR="00D62AEC" w:rsidRDefault="00D62AEC" w:rsidP="00132365">
      <w:pPr>
        <w:spacing w:after="0" w:line="240" w:lineRule="auto"/>
        <w:jc w:val="center"/>
        <w:rPr>
          <w:rFonts w:ascii="Times New Roman" w:hAnsi="Times New Roman" w:cs="Times New Roman"/>
          <w:sz w:val="24"/>
          <w:szCs w:val="24"/>
        </w:rPr>
      </w:pPr>
    </w:p>
    <w:p w:rsidR="00D62AEC" w:rsidRDefault="00D62AEC" w:rsidP="00132365">
      <w:pPr>
        <w:spacing w:after="0" w:line="240" w:lineRule="auto"/>
        <w:jc w:val="center"/>
        <w:rPr>
          <w:rFonts w:ascii="Times New Roman" w:hAnsi="Times New Roman" w:cs="Times New Roman"/>
          <w:sz w:val="24"/>
          <w:szCs w:val="24"/>
        </w:rPr>
      </w:pPr>
    </w:p>
    <w:p w:rsidR="00D62AEC" w:rsidRDefault="00D62AEC" w:rsidP="00132365">
      <w:pPr>
        <w:spacing w:after="0" w:line="240" w:lineRule="auto"/>
        <w:jc w:val="center"/>
        <w:rPr>
          <w:rFonts w:ascii="Times New Roman" w:hAnsi="Times New Roman" w:cs="Times New Roman"/>
          <w:sz w:val="24"/>
          <w:szCs w:val="24"/>
        </w:rPr>
      </w:pPr>
    </w:p>
    <w:p w:rsidR="00D62AEC" w:rsidRDefault="00D62AEC" w:rsidP="00132365">
      <w:pPr>
        <w:spacing w:after="0" w:line="240" w:lineRule="auto"/>
        <w:jc w:val="center"/>
        <w:rPr>
          <w:rFonts w:ascii="Times New Roman" w:hAnsi="Times New Roman" w:cs="Times New Roman"/>
          <w:sz w:val="24"/>
          <w:szCs w:val="24"/>
        </w:rPr>
      </w:pPr>
    </w:p>
    <w:p w:rsidR="00D62AEC" w:rsidRDefault="00D62AEC" w:rsidP="00132365">
      <w:pPr>
        <w:spacing w:after="0" w:line="240" w:lineRule="auto"/>
        <w:jc w:val="center"/>
        <w:rPr>
          <w:rFonts w:ascii="Times New Roman" w:hAnsi="Times New Roman" w:cs="Times New Roman"/>
          <w:sz w:val="24"/>
          <w:szCs w:val="24"/>
        </w:rPr>
      </w:pPr>
    </w:p>
    <w:p w:rsidR="00D62AEC" w:rsidRDefault="00D62AEC" w:rsidP="00132365">
      <w:pPr>
        <w:spacing w:after="0" w:line="240" w:lineRule="auto"/>
        <w:jc w:val="center"/>
        <w:rPr>
          <w:rFonts w:ascii="Times New Roman" w:hAnsi="Times New Roman" w:cs="Times New Roman"/>
          <w:sz w:val="24"/>
          <w:szCs w:val="24"/>
        </w:rPr>
      </w:pPr>
    </w:p>
    <w:p w:rsidR="00D62AEC" w:rsidRDefault="00D62AEC" w:rsidP="00132365">
      <w:pPr>
        <w:spacing w:after="0" w:line="240" w:lineRule="auto"/>
        <w:jc w:val="center"/>
        <w:rPr>
          <w:rFonts w:ascii="Times New Roman" w:hAnsi="Times New Roman" w:cs="Times New Roman"/>
          <w:sz w:val="24"/>
          <w:szCs w:val="24"/>
        </w:rPr>
      </w:pPr>
    </w:p>
    <w:p w:rsidR="00D62AEC" w:rsidRDefault="00D62AEC" w:rsidP="00132365">
      <w:pPr>
        <w:spacing w:after="0" w:line="240" w:lineRule="auto"/>
        <w:jc w:val="center"/>
        <w:rPr>
          <w:rFonts w:ascii="Times New Roman" w:hAnsi="Times New Roman" w:cs="Times New Roman"/>
          <w:sz w:val="24"/>
          <w:szCs w:val="24"/>
        </w:rPr>
      </w:pPr>
    </w:p>
    <w:p w:rsidR="00D62AEC" w:rsidRDefault="00D62AEC" w:rsidP="00132365">
      <w:pPr>
        <w:spacing w:after="0" w:line="240" w:lineRule="auto"/>
        <w:jc w:val="center"/>
        <w:rPr>
          <w:rFonts w:ascii="Times New Roman" w:hAnsi="Times New Roman" w:cs="Times New Roman"/>
          <w:sz w:val="24"/>
          <w:szCs w:val="24"/>
        </w:rPr>
      </w:pPr>
    </w:p>
    <w:p w:rsidR="00D62AEC" w:rsidRDefault="00D62AEC" w:rsidP="00132365">
      <w:pPr>
        <w:spacing w:after="0" w:line="240" w:lineRule="auto"/>
        <w:jc w:val="center"/>
        <w:rPr>
          <w:rFonts w:ascii="Times New Roman" w:hAnsi="Times New Roman" w:cs="Times New Roman"/>
          <w:sz w:val="24"/>
          <w:szCs w:val="24"/>
        </w:rPr>
      </w:pPr>
    </w:p>
    <w:p w:rsidR="00D62AEC" w:rsidRDefault="00D62AEC" w:rsidP="00132365">
      <w:pPr>
        <w:spacing w:after="0" w:line="240" w:lineRule="auto"/>
        <w:jc w:val="center"/>
        <w:rPr>
          <w:rFonts w:ascii="Times New Roman" w:hAnsi="Times New Roman" w:cs="Times New Roman"/>
          <w:sz w:val="24"/>
          <w:szCs w:val="24"/>
        </w:rPr>
      </w:pPr>
    </w:p>
    <w:p w:rsidR="00D62AEC" w:rsidRDefault="00D62AEC" w:rsidP="00132365">
      <w:pPr>
        <w:spacing w:after="0" w:line="240" w:lineRule="auto"/>
        <w:jc w:val="center"/>
        <w:rPr>
          <w:rFonts w:ascii="Times New Roman" w:hAnsi="Times New Roman" w:cs="Times New Roman"/>
          <w:sz w:val="24"/>
          <w:szCs w:val="24"/>
        </w:rPr>
      </w:pPr>
    </w:p>
    <w:p w:rsidR="00D62AEC" w:rsidRDefault="00D62AEC" w:rsidP="00132365">
      <w:pPr>
        <w:spacing w:after="0" w:line="240" w:lineRule="auto"/>
        <w:jc w:val="center"/>
        <w:rPr>
          <w:rFonts w:ascii="Times New Roman" w:hAnsi="Times New Roman" w:cs="Times New Roman"/>
          <w:sz w:val="24"/>
          <w:szCs w:val="24"/>
        </w:rPr>
      </w:pPr>
    </w:p>
    <w:p w:rsidR="00D62AEC" w:rsidRDefault="00D62AEC" w:rsidP="00132365">
      <w:pPr>
        <w:spacing w:after="0" w:line="240" w:lineRule="auto"/>
        <w:jc w:val="center"/>
        <w:rPr>
          <w:rFonts w:ascii="Times New Roman" w:hAnsi="Times New Roman" w:cs="Times New Roman"/>
          <w:sz w:val="24"/>
          <w:szCs w:val="24"/>
        </w:rPr>
      </w:pPr>
    </w:p>
    <w:p w:rsidR="00D62AEC" w:rsidRDefault="00D62AEC" w:rsidP="00132365">
      <w:pPr>
        <w:spacing w:after="0" w:line="240" w:lineRule="auto"/>
        <w:jc w:val="center"/>
        <w:rPr>
          <w:rFonts w:ascii="Times New Roman" w:hAnsi="Times New Roman" w:cs="Times New Roman"/>
          <w:sz w:val="24"/>
          <w:szCs w:val="24"/>
        </w:rPr>
      </w:pPr>
    </w:p>
    <w:p w:rsidR="00D62AEC" w:rsidRDefault="00D62AEC" w:rsidP="00132365">
      <w:pPr>
        <w:spacing w:after="0" w:line="240" w:lineRule="auto"/>
        <w:jc w:val="center"/>
        <w:rPr>
          <w:rFonts w:ascii="Times New Roman" w:hAnsi="Times New Roman" w:cs="Times New Roman"/>
          <w:sz w:val="24"/>
          <w:szCs w:val="24"/>
        </w:rPr>
      </w:pPr>
    </w:p>
    <w:p w:rsidR="00D62AEC" w:rsidRDefault="00D62AEC" w:rsidP="00132365">
      <w:pPr>
        <w:spacing w:after="0" w:line="240" w:lineRule="auto"/>
        <w:jc w:val="center"/>
        <w:rPr>
          <w:rFonts w:ascii="Times New Roman" w:hAnsi="Times New Roman" w:cs="Times New Roman"/>
          <w:sz w:val="24"/>
          <w:szCs w:val="24"/>
        </w:rPr>
      </w:pPr>
    </w:p>
    <w:p w:rsidR="00D62AEC" w:rsidRDefault="00D62AEC" w:rsidP="00132365">
      <w:pPr>
        <w:spacing w:after="0" w:line="240" w:lineRule="auto"/>
        <w:jc w:val="center"/>
        <w:rPr>
          <w:rFonts w:ascii="Times New Roman" w:hAnsi="Times New Roman" w:cs="Times New Roman"/>
          <w:sz w:val="24"/>
          <w:szCs w:val="24"/>
        </w:rPr>
      </w:pPr>
    </w:p>
    <w:p w:rsidR="00D62AEC" w:rsidRDefault="00D62AEC" w:rsidP="00132365">
      <w:pPr>
        <w:spacing w:after="0" w:line="240" w:lineRule="auto"/>
        <w:jc w:val="center"/>
        <w:rPr>
          <w:rFonts w:ascii="Times New Roman" w:hAnsi="Times New Roman" w:cs="Times New Roman"/>
          <w:sz w:val="24"/>
          <w:szCs w:val="24"/>
        </w:rPr>
      </w:pPr>
    </w:p>
    <w:p w:rsidR="00D62AEC" w:rsidRDefault="00D62AEC" w:rsidP="00132365">
      <w:pPr>
        <w:spacing w:after="0" w:line="240" w:lineRule="auto"/>
        <w:jc w:val="center"/>
        <w:rPr>
          <w:rFonts w:ascii="Times New Roman" w:hAnsi="Times New Roman" w:cs="Times New Roman"/>
          <w:sz w:val="24"/>
          <w:szCs w:val="24"/>
        </w:rPr>
      </w:pPr>
    </w:p>
    <w:p w:rsidR="00D62AEC" w:rsidRDefault="00D62AEC" w:rsidP="00132365">
      <w:pPr>
        <w:spacing w:after="0" w:line="240" w:lineRule="auto"/>
        <w:jc w:val="center"/>
        <w:rPr>
          <w:rFonts w:ascii="Times New Roman" w:hAnsi="Times New Roman" w:cs="Times New Roman"/>
          <w:sz w:val="24"/>
          <w:szCs w:val="24"/>
        </w:rPr>
      </w:pPr>
    </w:p>
    <w:p w:rsidR="00D62AEC" w:rsidRDefault="00D62AEC" w:rsidP="00132365">
      <w:pPr>
        <w:spacing w:after="0" w:line="240" w:lineRule="auto"/>
        <w:jc w:val="center"/>
        <w:rPr>
          <w:rFonts w:ascii="Times New Roman" w:hAnsi="Times New Roman" w:cs="Times New Roman"/>
          <w:sz w:val="24"/>
          <w:szCs w:val="24"/>
        </w:rPr>
      </w:pPr>
    </w:p>
    <w:p w:rsidR="00D62AEC" w:rsidRDefault="00D62AEC" w:rsidP="00132365">
      <w:pPr>
        <w:spacing w:after="0" w:line="240" w:lineRule="auto"/>
        <w:jc w:val="center"/>
        <w:rPr>
          <w:rFonts w:ascii="Times New Roman" w:hAnsi="Times New Roman" w:cs="Times New Roman"/>
          <w:sz w:val="24"/>
          <w:szCs w:val="24"/>
        </w:rPr>
      </w:pPr>
    </w:p>
    <w:p w:rsidR="00D62AEC" w:rsidRDefault="00D62AEC" w:rsidP="00132365">
      <w:pPr>
        <w:spacing w:after="0" w:line="240" w:lineRule="auto"/>
        <w:jc w:val="center"/>
        <w:rPr>
          <w:rFonts w:ascii="Times New Roman" w:hAnsi="Times New Roman" w:cs="Times New Roman"/>
          <w:sz w:val="24"/>
          <w:szCs w:val="24"/>
        </w:rPr>
      </w:pPr>
    </w:p>
    <w:p w:rsidR="00D62AEC" w:rsidRDefault="00D62AEC" w:rsidP="00132365">
      <w:pPr>
        <w:spacing w:after="0" w:line="240" w:lineRule="auto"/>
        <w:jc w:val="center"/>
        <w:rPr>
          <w:rFonts w:ascii="Times New Roman" w:hAnsi="Times New Roman" w:cs="Times New Roman"/>
          <w:sz w:val="24"/>
          <w:szCs w:val="24"/>
        </w:rPr>
      </w:pPr>
    </w:p>
    <w:p w:rsidR="00D62AEC" w:rsidRDefault="00D62AEC" w:rsidP="00132365">
      <w:pPr>
        <w:spacing w:after="0" w:line="240" w:lineRule="auto"/>
        <w:jc w:val="center"/>
        <w:rPr>
          <w:rFonts w:ascii="Times New Roman" w:hAnsi="Times New Roman" w:cs="Times New Roman"/>
          <w:sz w:val="24"/>
          <w:szCs w:val="24"/>
        </w:rPr>
      </w:pPr>
    </w:p>
    <w:p w:rsidR="00D62AEC" w:rsidRDefault="00D62AEC" w:rsidP="00132365">
      <w:pPr>
        <w:spacing w:after="0" w:line="240" w:lineRule="auto"/>
        <w:jc w:val="center"/>
        <w:rPr>
          <w:rFonts w:ascii="Times New Roman" w:hAnsi="Times New Roman" w:cs="Times New Roman"/>
          <w:sz w:val="24"/>
          <w:szCs w:val="24"/>
        </w:rPr>
      </w:pPr>
    </w:p>
    <w:p w:rsidR="00D62AEC" w:rsidRDefault="00D62AEC" w:rsidP="00132365">
      <w:pPr>
        <w:spacing w:after="0" w:line="240" w:lineRule="auto"/>
        <w:jc w:val="center"/>
        <w:rPr>
          <w:rFonts w:ascii="Times New Roman" w:hAnsi="Times New Roman" w:cs="Times New Roman"/>
          <w:sz w:val="24"/>
          <w:szCs w:val="24"/>
        </w:rPr>
      </w:pPr>
    </w:p>
    <w:p w:rsidR="00D62AEC" w:rsidRDefault="00D62AEC" w:rsidP="00132365">
      <w:pPr>
        <w:spacing w:after="0" w:line="240" w:lineRule="auto"/>
        <w:jc w:val="center"/>
        <w:rPr>
          <w:rFonts w:ascii="Times New Roman" w:hAnsi="Times New Roman" w:cs="Times New Roman"/>
          <w:sz w:val="24"/>
          <w:szCs w:val="24"/>
        </w:rPr>
      </w:pPr>
    </w:p>
    <w:p w:rsidR="00D62AEC" w:rsidRDefault="00D62AEC" w:rsidP="00132365">
      <w:pPr>
        <w:spacing w:after="0" w:line="240" w:lineRule="auto"/>
        <w:jc w:val="center"/>
        <w:rPr>
          <w:rFonts w:ascii="Times New Roman" w:hAnsi="Times New Roman" w:cs="Times New Roman"/>
          <w:sz w:val="24"/>
          <w:szCs w:val="24"/>
        </w:rPr>
      </w:pPr>
    </w:p>
    <w:p w:rsidR="00E54A07" w:rsidRPr="00C25178" w:rsidRDefault="00E54A07" w:rsidP="00132365">
      <w:pPr>
        <w:spacing w:after="0" w:line="240" w:lineRule="auto"/>
        <w:jc w:val="center"/>
        <w:rPr>
          <w:rFonts w:ascii="Times New Roman" w:hAnsi="Times New Roman" w:cs="Times New Roman"/>
          <w:sz w:val="24"/>
          <w:szCs w:val="24"/>
        </w:rPr>
      </w:pPr>
    </w:p>
    <w:p w:rsidR="00132365" w:rsidRPr="00C25178" w:rsidRDefault="00132365" w:rsidP="00132365">
      <w:pPr>
        <w:spacing w:after="0" w:line="240" w:lineRule="auto"/>
        <w:jc w:val="center"/>
        <w:rPr>
          <w:rFonts w:ascii="Times New Roman" w:hAnsi="Times New Roman" w:cs="Times New Roman"/>
          <w:sz w:val="24"/>
          <w:szCs w:val="24"/>
        </w:rPr>
      </w:pPr>
      <w:r w:rsidRPr="00C25178">
        <w:rPr>
          <w:rFonts w:ascii="Times New Roman" w:hAnsi="Times New Roman" w:cs="Times New Roman"/>
          <w:sz w:val="24"/>
          <w:szCs w:val="24"/>
        </w:rPr>
        <w:t>ПАМЯТКА  "ЗАЩИТИМ ДЕТЕЙ ВМЕСТЕ"</w:t>
      </w:r>
    </w:p>
    <w:p w:rsidR="00132365" w:rsidRPr="00C25178" w:rsidRDefault="00132365" w:rsidP="00132365">
      <w:pPr>
        <w:spacing w:after="0" w:line="240" w:lineRule="auto"/>
        <w:rPr>
          <w:rFonts w:ascii="Times New Roman" w:hAnsi="Times New Roman" w:cs="Times New Roman"/>
          <w:sz w:val="24"/>
          <w:szCs w:val="24"/>
        </w:rPr>
      </w:pPr>
    </w:p>
    <w:p w:rsidR="00132365" w:rsidRPr="00C25178" w:rsidRDefault="00132365" w:rsidP="00132365">
      <w:pPr>
        <w:spacing w:after="0" w:line="240" w:lineRule="auto"/>
        <w:rPr>
          <w:rFonts w:ascii="Times New Roman" w:hAnsi="Times New Roman" w:cs="Times New Roman"/>
          <w:sz w:val="24"/>
          <w:szCs w:val="24"/>
        </w:rPr>
      </w:pPr>
      <w:r w:rsidRPr="00C25178">
        <w:rPr>
          <w:rFonts w:ascii="Times New Roman" w:hAnsi="Times New Roman" w:cs="Times New Roman"/>
          <w:sz w:val="24"/>
          <w:szCs w:val="24"/>
        </w:rPr>
        <w:t xml:space="preserve">   Безопасность учащихся </w:t>
      </w:r>
      <w:r w:rsidR="004E4E56" w:rsidRPr="00C25178">
        <w:rPr>
          <w:rFonts w:ascii="Times New Roman" w:hAnsi="Times New Roman" w:cs="Times New Roman"/>
          <w:sz w:val="24"/>
          <w:szCs w:val="24"/>
        </w:rPr>
        <w:t xml:space="preserve">школы </w:t>
      </w:r>
      <w:r w:rsidRPr="00C25178">
        <w:rPr>
          <w:rFonts w:ascii="Times New Roman" w:hAnsi="Times New Roman" w:cs="Times New Roman"/>
          <w:sz w:val="24"/>
          <w:szCs w:val="24"/>
        </w:rPr>
        <w:t xml:space="preserve">обеспечивается учителями, сторожами, ответственными за пропускной режим в ОУ, техническими средствами охраны и сигнализации.  </w:t>
      </w:r>
    </w:p>
    <w:p w:rsidR="00132365" w:rsidRPr="00C25178" w:rsidRDefault="00132365" w:rsidP="00132365">
      <w:pPr>
        <w:spacing w:after="0" w:line="240" w:lineRule="auto"/>
        <w:rPr>
          <w:rFonts w:ascii="Times New Roman" w:hAnsi="Times New Roman" w:cs="Times New Roman"/>
          <w:sz w:val="24"/>
          <w:szCs w:val="24"/>
        </w:rPr>
      </w:pPr>
    </w:p>
    <w:p w:rsidR="00132365" w:rsidRPr="00C25178" w:rsidRDefault="00132365" w:rsidP="00132365">
      <w:pPr>
        <w:spacing w:after="0" w:line="240" w:lineRule="auto"/>
        <w:jc w:val="center"/>
        <w:rPr>
          <w:rFonts w:ascii="Times New Roman" w:hAnsi="Times New Roman" w:cs="Times New Roman"/>
          <w:sz w:val="24"/>
          <w:szCs w:val="24"/>
        </w:rPr>
      </w:pPr>
      <w:r w:rsidRPr="00C25178">
        <w:rPr>
          <w:rFonts w:ascii="Times New Roman" w:hAnsi="Times New Roman" w:cs="Times New Roman"/>
          <w:sz w:val="24"/>
          <w:szCs w:val="24"/>
        </w:rPr>
        <w:t>Антитеррористическая деятельность</w:t>
      </w:r>
    </w:p>
    <w:p w:rsidR="00132365" w:rsidRPr="00C25178" w:rsidRDefault="00132365" w:rsidP="00132365">
      <w:pPr>
        <w:spacing w:after="0" w:line="240" w:lineRule="auto"/>
        <w:jc w:val="center"/>
        <w:rPr>
          <w:rFonts w:ascii="Times New Roman" w:hAnsi="Times New Roman" w:cs="Times New Roman"/>
          <w:sz w:val="24"/>
          <w:szCs w:val="24"/>
        </w:rPr>
      </w:pPr>
      <w:r w:rsidRPr="00C25178">
        <w:rPr>
          <w:rFonts w:ascii="Times New Roman" w:hAnsi="Times New Roman" w:cs="Times New Roman"/>
          <w:sz w:val="24"/>
          <w:szCs w:val="24"/>
        </w:rPr>
        <w:t>Общие правила безопасности</w:t>
      </w:r>
    </w:p>
    <w:p w:rsidR="00132365" w:rsidRPr="00C25178" w:rsidRDefault="00132365" w:rsidP="00132365">
      <w:pPr>
        <w:spacing w:after="0" w:line="240" w:lineRule="auto"/>
        <w:rPr>
          <w:rFonts w:ascii="Times New Roman" w:hAnsi="Times New Roman" w:cs="Times New Roman"/>
          <w:sz w:val="24"/>
          <w:szCs w:val="24"/>
        </w:rPr>
      </w:pPr>
    </w:p>
    <w:p w:rsidR="00132365" w:rsidRPr="00C25178" w:rsidRDefault="00132365" w:rsidP="00132365">
      <w:pPr>
        <w:spacing w:after="0" w:line="240" w:lineRule="auto"/>
        <w:rPr>
          <w:rFonts w:ascii="Times New Roman" w:hAnsi="Times New Roman" w:cs="Times New Roman"/>
          <w:sz w:val="24"/>
          <w:szCs w:val="24"/>
        </w:rPr>
      </w:pPr>
      <w:r w:rsidRPr="00C25178">
        <w:rPr>
          <w:rFonts w:ascii="Times New Roman" w:hAnsi="Times New Roman" w:cs="Times New Roman"/>
          <w:sz w:val="24"/>
          <w:szCs w:val="24"/>
        </w:rPr>
        <w:t xml:space="preserve">     К террористическому акту невозможно подготовиться заранее, поэтому следует быть настороже всегда. Следует  проявлять особую осторожность на многолюдных мероприятиях, в развлекательных заведениях, супермаркетах.</w:t>
      </w:r>
    </w:p>
    <w:p w:rsidR="00132365" w:rsidRPr="00C25178" w:rsidRDefault="00132365" w:rsidP="00132365">
      <w:pPr>
        <w:spacing w:after="0" w:line="240" w:lineRule="auto"/>
        <w:rPr>
          <w:rFonts w:ascii="Times New Roman" w:hAnsi="Times New Roman" w:cs="Times New Roman"/>
          <w:sz w:val="24"/>
          <w:szCs w:val="24"/>
        </w:rPr>
      </w:pPr>
      <w:r w:rsidRPr="00C25178">
        <w:rPr>
          <w:rFonts w:ascii="Times New Roman" w:hAnsi="Times New Roman" w:cs="Times New Roman"/>
          <w:sz w:val="24"/>
          <w:szCs w:val="24"/>
        </w:rPr>
        <w:t xml:space="preserve">     Обращайте внимание на подозрительных людей, предметы, на любые подозрительные мелочи. Сообщайте обо всем подозрительном сотрудникам правоохранительных органов. </w:t>
      </w:r>
    </w:p>
    <w:p w:rsidR="00132365" w:rsidRPr="00C25178" w:rsidRDefault="00132365" w:rsidP="00132365">
      <w:pPr>
        <w:spacing w:after="0" w:line="240" w:lineRule="auto"/>
        <w:rPr>
          <w:rFonts w:ascii="Times New Roman" w:hAnsi="Times New Roman" w:cs="Times New Roman"/>
          <w:sz w:val="24"/>
          <w:szCs w:val="24"/>
        </w:rPr>
      </w:pPr>
    </w:p>
    <w:p w:rsidR="00132365" w:rsidRPr="00C25178" w:rsidRDefault="00132365" w:rsidP="00132365">
      <w:pPr>
        <w:spacing w:after="0" w:line="240" w:lineRule="auto"/>
        <w:rPr>
          <w:rFonts w:ascii="Times New Roman" w:hAnsi="Times New Roman" w:cs="Times New Roman"/>
          <w:sz w:val="24"/>
          <w:szCs w:val="24"/>
        </w:rPr>
      </w:pPr>
      <w:r w:rsidRPr="00C25178">
        <w:rPr>
          <w:rFonts w:ascii="Times New Roman" w:hAnsi="Times New Roman" w:cs="Times New Roman"/>
          <w:sz w:val="24"/>
          <w:szCs w:val="24"/>
        </w:rPr>
        <w:t xml:space="preserve">Никогда не принимайте от незнакомцев пакеты и сумки, не оставляйте свой багаж без присмотра. </w:t>
      </w:r>
    </w:p>
    <w:p w:rsidR="00132365" w:rsidRPr="00C25178" w:rsidRDefault="00132365" w:rsidP="00132365">
      <w:pPr>
        <w:spacing w:after="0" w:line="240" w:lineRule="auto"/>
        <w:rPr>
          <w:rFonts w:ascii="Times New Roman" w:hAnsi="Times New Roman" w:cs="Times New Roman"/>
          <w:sz w:val="24"/>
          <w:szCs w:val="24"/>
        </w:rPr>
      </w:pPr>
    </w:p>
    <w:p w:rsidR="00132365" w:rsidRPr="00C25178" w:rsidRDefault="00132365" w:rsidP="00132365">
      <w:pPr>
        <w:spacing w:after="0" w:line="240" w:lineRule="auto"/>
        <w:rPr>
          <w:rFonts w:ascii="Times New Roman" w:hAnsi="Times New Roman" w:cs="Times New Roman"/>
          <w:sz w:val="24"/>
          <w:szCs w:val="24"/>
        </w:rPr>
      </w:pPr>
      <w:r w:rsidRPr="00C25178">
        <w:rPr>
          <w:rFonts w:ascii="Times New Roman" w:hAnsi="Times New Roman" w:cs="Times New Roman"/>
          <w:sz w:val="24"/>
          <w:szCs w:val="24"/>
        </w:rPr>
        <w:t xml:space="preserve">    У семьи должен быть план действий в чрезвычайных обстоятельствах, у всех членов семьи должны быть записаны номера телефонов, адреса электронной почты. </w:t>
      </w:r>
    </w:p>
    <w:p w:rsidR="00132365" w:rsidRPr="00C25178" w:rsidRDefault="00132365" w:rsidP="00132365">
      <w:pPr>
        <w:spacing w:after="0" w:line="240" w:lineRule="auto"/>
        <w:rPr>
          <w:rFonts w:ascii="Times New Roman" w:hAnsi="Times New Roman" w:cs="Times New Roman"/>
          <w:sz w:val="24"/>
          <w:szCs w:val="24"/>
        </w:rPr>
      </w:pPr>
    </w:p>
    <w:p w:rsidR="00132365" w:rsidRPr="00C25178" w:rsidRDefault="00132365" w:rsidP="00132365">
      <w:pPr>
        <w:spacing w:after="0" w:line="240" w:lineRule="auto"/>
        <w:rPr>
          <w:rFonts w:ascii="Times New Roman" w:hAnsi="Times New Roman" w:cs="Times New Roman"/>
          <w:sz w:val="24"/>
          <w:szCs w:val="24"/>
        </w:rPr>
      </w:pPr>
      <w:r w:rsidRPr="00C25178">
        <w:rPr>
          <w:rFonts w:ascii="Times New Roman" w:hAnsi="Times New Roman" w:cs="Times New Roman"/>
          <w:sz w:val="24"/>
          <w:szCs w:val="24"/>
        </w:rPr>
        <w:t xml:space="preserve">Необходимо назначить место, где вы сможете встретиться с членами вашей семьи в экстренной ситуации. </w:t>
      </w:r>
    </w:p>
    <w:p w:rsidR="00132365" w:rsidRPr="00C25178" w:rsidRDefault="00132365" w:rsidP="00132365">
      <w:pPr>
        <w:spacing w:after="0" w:line="240" w:lineRule="auto"/>
        <w:rPr>
          <w:rFonts w:ascii="Times New Roman" w:hAnsi="Times New Roman" w:cs="Times New Roman"/>
          <w:sz w:val="24"/>
          <w:szCs w:val="24"/>
        </w:rPr>
      </w:pPr>
    </w:p>
    <w:p w:rsidR="00132365" w:rsidRPr="00C25178" w:rsidRDefault="00132365" w:rsidP="00132365">
      <w:pPr>
        <w:spacing w:after="0" w:line="240" w:lineRule="auto"/>
        <w:rPr>
          <w:rFonts w:ascii="Times New Roman" w:hAnsi="Times New Roman" w:cs="Times New Roman"/>
          <w:sz w:val="24"/>
          <w:szCs w:val="24"/>
        </w:rPr>
      </w:pPr>
      <w:r w:rsidRPr="00C25178">
        <w:rPr>
          <w:rFonts w:ascii="Times New Roman" w:hAnsi="Times New Roman" w:cs="Times New Roman"/>
          <w:sz w:val="24"/>
          <w:szCs w:val="24"/>
        </w:rPr>
        <w:t xml:space="preserve">    В случае эвакуации возьмите с собой набор предметов первой необходимости и документы. </w:t>
      </w:r>
    </w:p>
    <w:p w:rsidR="00132365" w:rsidRPr="00C25178" w:rsidRDefault="00132365" w:rsidP="00132365">
      <w:pPr>
        <w:spacing w:after="0" w:line="240" w:lineRule="auto"/>
        <w:rPr>
          <w:rFonts w:ascii="Times New Roman" w:hAnsi="Times New Roman" w:cs="Times New Roman"/>
          <w:sz w:val="24"/>
          <w:szCs w:val="24"/>
        </w:rPr>
      </w:pPr>
    </w:p>
    <w:p w:rsidR="00132365" w:rsidRPr="00C25178" w:rsidRDefault="00132365" w:rsidP="00132365">
      <w:pPr>
        <w:spacing w:after="0" w:line="240" w:lineRule="auto"/>
        <w:rPr>
          <w:rFonts w:ascii="Times New Roman" w:hAnsi="Times New Roman" w:cs="Times New Roman"/>
          <w:sz w:val="24"/>
          <w:szCs w:val="24"/>
        </w:rPr>
      </w:pPr>
      <w:r w:rsidRPr="00C25178">
        <w:rPr>
          <w:rFonts w:ascii="Times New Roman" w:hAnsi="Times New Roman" w:cs="Times New Roman"/>
          <w:sz w:val="24"/>
          <w:szCs w:val="24"/>
        </w:rPr>
        <w:t xml:space="preserve">   Всегда узнавайте, где находятся резервные выходы из помещения. </w:t>
      </w:r>
    </w:p>
    <w:p w:rsidR="00132365" w:rsidRPr="00C25178" w:rsidRDefault="00132365" w:rsidP="00132365">
      <w:pPr>
        <w:spacing w:after="0" w:line="240" w:lineRule="auto"/>
        <w:rPr>
          <w:rFonts w:ascii="Times New Roman" w:hAnsi="Times New Roman" w:cs="Times New Roman"/>
          <w:sz w:val="24"/>
          <w:szCs w:val="24"/>
        </w:rPr>
      </w:pPr>
    </w:p>
    <w:p w:rsidR="00132365" w:rsidRPr="00C25178" w:rsidRDefault="00132365" w:rsidP="00132365">
      <w:pPr>
        <w:spacing w:after="0" w:line="240" w:lineRule="auto"/>
        <w:rPr>
          <w:rFonts w:ascii="Times New Roman" w:hAnsi="Times New Roman" w:cs="Times New Roman"/>
          <w:sz w:val="24"/>
          <w:szCs w:val="24"/>
        </w:rPr>
      </w:pPr>
      <w:r w:rsidRPr="00C25178">
        <w:rPr>
          <w:rFonts w:ascii="Times New Roman" w:hAnsi="Times New Roman" w:cs="Times New Roman"/>
          <w:sz w:val="24"/>
          <w:szCs w:val="24"/>
        </w:rPr>
        <w:t xml:space="preserve">     В доме необходимо укрепить и опечатать входы в подвалы и на чердаки, установить домофон, освободить лестничные клетки и коридоры от загромождающих предметов. </w:t>
      </w:r>
    </w:p>
    <w:p w:rsidR="00132365" w:rsidRPr="00C25178" w:rsidRDefault="00132365" w:rsidP="00132365">
      <w:pPr>
        <w:spacing w:after="0" w:line="240" w:lineRule="auto"/>
        <w:rPr>
          <w:rFonts w:ascii="Times New Roman" w:hAnsi="Times New Roman" w:cs="Times New Roman"/>
          <w:sz w:val="24"/>
          <w:szCs w:val="24"/>
        </w:rPr>
      </w:pPr>
    </w:p>
    <w:p w:rsidR="00132365" w:rsidRPr="00C25178" w:rsidRDefault="00132365" w:rsidP="00132365">
      <w:pPr>
        <w:spacing w:after="0" w:line="240" w:lineRule="auto"/>
        <w:rPr>
          <w:rFonts w:ascii="Times New Roman" w:hAnsi="Times New Roman" w:cs="Times New Roman"/>
          <w:sz w:val="24"/>
          <w:szCs w:val="24"/>
        </w:rPr>
      </w:pPr>
      <w:r w:rsidRPr="00C25178">
        <w:rPr>
          <w:rFonts w:ascii="Times New Roman" w:hAnsi="Times New Roman" w:cs="Times New Roman"/>
          <w:sz w:val="24"/>
          <w:szCs w:val="24"/>
        </w:rPr>
        <w:t xml:space="preserve">    Нужно организовать дежурство жильцов вашего дома, которые будут регулярно обходить здание, наблюдая, все ли в порядке, обращая особое внимание на появление незнакомых лиц и автомобилей, разгрузку мешков и ящиков. </w:t>
      </w:r>
    </w:p>
    <w:p w:rsidR="00132365" w:rsidRPr="00C25178" w:rsidRDefault="00132365" w:rsidP="00132365">
      <w:pPr>
        <w:spacing w:after="0" w:line="240" w:lineRule="auto"/>
        <w:rPr>
          <w:rFonts w:ascii="Times New Roman" w:hAnsi="Times New Roman" w:cs="Times New Roman"/>
          <w:sz w:val="24"/>
          <w:szCs w:val="24"/>
        </w:rPr>
      </w:pPr>
    </w:p>
    <w:p w:rsidR="00132365" w:rsidRPr="00C25178" w:rsidRDefault="00132365" w:rsidP="00132365">
      <w:pPr>
        <w:spacing w:after="0" w:line="240" w:lineRule="auto"/>
        <w:rPr>
          <w:rFonts w:ascii="Times New Roman" w:hAnsi="Times New Roman" w:cs="Times New Roman"/>
          <w:sz w:val="24"/>
          <w:szCs w:val="24"/>
        </w:rPr>
      </w:pPr>
      <w:r w:rsidRPr="00C25178">
        <w:rPr>
          <w:rFonts w:ascii="Times New Roman" w:hAnsi="Times New Roman" w:cs="Times New Roman"/>
          <w:sz w:val="24"/>
          <w:szCs w:val="24"/>
        </w:rPr>
        <w:t xml:space="preserve">     Если произошел взрыв, пожар, землетрясение, никогда не пользуйтесь лифтом. </w:t>
      </w:r>
    </w:p>
    <w:p w:rsidR="00132365" w:rsidRPr="00C25178" w:rsidRDefault="00132365" w:rsidP="00132365">
      <w:pPr>
        <w:spacing w:after="0" w:line="240" w:lineRule="auto"/>
        <w:rPr>
          <w:rFonts w:ascii="Times New Roman" w:hAnsi="Times New Roman" w:cs="Times New Roman"/>
          <w:sz w:val="24"/>
          <w:szCs w:val="24"/>
        </w:rPr>
      </w:pPr>
    </w:p>
    <w:p w:rsidR="00132365" w:rsidRPr="00C25178" w:rsidRDefault="00132365" w:rsidP="00132365">
      <w:pPr>
        <w:spacing w:after="0" w:line="240" w:lineRule="auto"/>
        <w:rPr>
          <w:rFonts w:ascii="Times New Roman" w:hAnsi="Times New Roman" w:cs="Times New Roman"/>
          <w:sz w:val="24"/>
          <w:szCs w:val="24"/>
        </w:rPr>
      </w:pPr>
      <w:r w:rsidRPr="00C25178">
        <w:rPr>
          <w:rFonts w:ascii="Times New Roman" w:hAnsi="Times New Roman" w:cs="Times New Roman"/>
          <w:sz w:val="24"/>
          <w:szCs w:val="24"/>
        </w:rPr>
        <w:t xml:space="preserve">    Старайтесь не поддаваться панике, что бы ни произошло, помните, что паника может спровоцировать террористов и ускорить теракт, а также помешать властям предотвратить преступление или уменьшить его последствия. </w:t>
      </w:r>
    </w:p>
    <w:p w:rsidR="00132365" w:rsidRPr="00C25178" w:rsidRDefault="00132365" w:rsidP="00132365">
      <w:pPr>
        <w:spacing w:after="0" w:line="240" w:lineRule="auto"/>
        <w:rPr>
          <w:rFonts w:ascii="Times New Roman" w:hAnsi="Times New Roman" w:cs="Times New Roman"/>
          <w:sz w:val="24"/>
          <w:szCs w:val="24"/>
        </w:rPr>
      </w:pPr>
    </w:p>
    <w:p w:rsidR="00132365" w:rsidRPr="00C25178" w:rsidRDefault="004E4E56" w:rsidP="00132365">
      <w:pPr>
        <w:spacing w:after="0" w:line="240" w:lineRule="auto"/>
        <w:jc w:val="center"/>
        <w:rPr>
          <w:rFonts w:ascii="Times New Roman" w:hAnsi="Times New Roman" w:cs="Times New Roman"/>
          <w:sz w:val="24"/>
          <w:szCs w:val="24"/>
        </w:rPr>
      </w:pPr>
      <w:r w:rsidRPr="00C25178">
        <w:rPr>
          <w:rFonts w:ascii="Times New Roman" w:hAnsi="Times New Roman" w:cs="Times New Roman"/>
          <w:sz w:val="24"/>
          <w:szCs w:val="24"/>
        </w:rPr>
        <w:t>Порядок посещения МКООУ Санаторная школа-интернат</w:t>
      </w:r>
    </w:p>
    <w:p w:rsidR="00132365" w:rsidRPr="00C25178" w:rsidRDefault="00132365" w:rsidP="00132365">
      <w:pPr>
        <w:spacing w:after="0" w:line="240" w:lineRule="auto"/>
        <w:rPr>
          <w:rFonts w:ascii="Times New Roman" w:hAnsi="Times New Roman" w:cs="Times New Roman"/>
          <w:sz w:val="24"/>
          <w:szCs w:val="24"/>
        </w:rPr>
      </w:pPr>
    </w:p>
    <w:p w:rsidR="00132365" w:rsidRPr="00C25178" w:rsidRDefault="004E4E56" w:rsidP="00132365">
      <w:pPr>
        <w:spacing w:after="0" w:line="240" w:lineRule="auto"/>
        <w:rPr>
          <w:rFonts w:ascii="Times New Roman" w:hAnsi="Times New Roman" w:cs="Times New Roman"/>
          <w:sz w:val="24"/>
          <w:szCs w:val="24"/>
        </w:rPr>
      </w:pPr>
      <w:r w:rsidRPr="00C25178">
        <w:rPr>
          <w:rFonts w:ascii="Times New Roman" w:hAnsi="Times New Roman" w:cs="Times New Roman"/>
          <w:sz w:val="24"/>
          <w:szCs w:val="24"/>
        </w:rPr>
        <w:t xml:space="preserve">         Вход в школу</w:t>
      </w:r>
      <w:r w:rsidR="00132365" w:rsidRPr="00C25178">
        <w:rPr>
          <w:rFonts w:ascii="Times New Roman" w:hAnsi="Times New Roman" w:cs="Times New Roman"/>
          <w:sz w:val="24"/>
          <w:szCs w:val="24"/>
        </w:rPr>
        <w:t xml:space="preserve"> обучающихся и сотрудников осуществляется по   </w:t>
      </w:r>
      <w:proofErr w:type="spellStart"/>
      <w:r w:rsidR="00132365" w:rsidRPr="00C25178">
        <w:rPr>
          <w:rFonts w:ascii="Times New Roman" w:hAnsi="Times New Roman" w:cs="Times New Roman"/>
          <w:sz w:val="24"/>
          <w:szCs w:val="24"/>
        </w:rPr>
        <w:t>бейджикам</w:t>
      </w:r>
      <w:proofErr w:type="spellEnd"/>
      <w:r w:rsidR="00132365" w:rsidRPr="00C25178">
        <w:rPr>
          <w:rFonts w:ascii="Times New Roman" w:hAnsi="Times New Roman" w:cs="Times New Roman"/>
          <w:sz w:val="24"/>
          <w:szCs w:val="24"/>
        </w:rPr>
        <w:t>.</w:t>
      </w:r>
    </w:p>
    <w:p w:rsidR="00132365" w:rsidRPr="00C25178" w:rsidRDefault="00132365" w:rsidP="00132365">
      <w:pPr>
        <w:spacing w:after="0" w:line="240" w:lineRule="auto"/>
        <w:rPr>
          <w:rFonts w:ascii="Times New Roman" w:hAnsi="Times New Roman" w:cs="Times New Roman"/>
          <w:sz w:val="24"/>
          <w:szCs w:val="24"/>
        </w:rPr>
      </w:pPr>
    </w:p>
    <w:p w:rsidR="00132365" w:rsidRPr="00C25178" w:rsidRDefault="00132365" w:rsidP="00132365">
      <w:pPr>
        <w:spacing w:after="0" w:line="240" w:lineRule="auto"/>
        <w:rPr>
          <w:rFonts w:ascii="Times New Roman" w:hAnsi="Times New Roman" w:cs="Times New Roman"/>
          <w:sz w:val="24"/>
          <w:szCs w:val="24"/>
        </w:rPr>
      </w:pPr>
      <w:r w:rsidRPr="00C25178">
        <w:rPr>
          <w:rFonts w:ascii="Times New Roman" w:hAnsi="Times New Roman" w:cs="Times New Roman"/>
          <w:sz w:val="24"/>
          <w:szCs w:val="24"/>
        </w:rPr>
        <w:t>Родители обучающ</w:t>
      </w:r>
      <w:r w:rsidR="004E4E56" w:rsidRPr="00C25178">
        <w:rPr>
          <w:rFonts w:ascii="Times New Roman" w:hAnsi="Times New Roman" w:cs="Times New Roman"/>
          <w:sz w:val="24"/>
          <w:szCs w:val="24"/>
        </w:rPr>
        <w:t xml:space="preserve">ихся, в случае вызова их в школу, </w:t>
      </w:r>
      <w:r w:rsidRPr="00C25178">
        <w:rPr>
          <w:rFonts w:ascii="Times New Roman" w:hAnsi="Times New Roman" w:cs="Times New Roman"/>
          <w:sz w:val="24"/>
          <w:szCs w:val="24"/>
        </w:rPr>
        <w:t>пропускаются в указанное время или после занятий.</w:t>
      </w:r>
    </w:p>
    <w:p w:rsidR="00132365" w:rsidRPr="00C25178" w:rsidRDefault="00132365" w:rsidP="00132365">
      <w:pPr>
        <w:spacing w:after="0" w:line="240" w:lineRule="auto"/>
        <w:rPr>
          <w:rFonts w:ascii="Times New Roman" w:hAnsi="Times New Roman" w:cs="Times New Roman"/>
          <w:sz w:val="24"/>
          <w:szCs w:val="24"/>
        </w:rPr>
      </w:pPr>
    </w:p>
    <w:p w:rsidR="00132365" w:rsidRPr="00C25178" w:rsidRDefault="00132365" w:rsidP="00132365">
      <w:pPr>
        <w:spacing w:after="0" w:line="240" w:lineRule="auto"/>
        <w:rPr>
          <w:rFonts w:ascii="Times New Roman" w:hAnsi="Times New Roman" w:cs="Times New Roman"/>
          <w:sz w:val="24"/>
          <w:szCs w:val="24"/>
        </w:rPr>
      </w:pPr>
      <w:r w:rsidRPr="00C25178">
        <w:rPr>
          <w:rFonts w:ascii="Times New Roman" w:hAnsi="Times New Roman" w:cs="Times New Roman"/>
          <w:sz w:val="24"/>
          <w:szCs w:val="24"/>
        </w:rPr>
        <w:t xml:space="preserve">Вход в </w:t>
      </w:r>
      <w:r w:rsidR="004E4E56" w:rsidRPr="00C25178">
        <w:rPr>
          <w:rFonts w:ascii="Times New Roman" w:hAnsi="Times New Roman" w:cs="Times New Roman"/>
          <w:sz w:val="24"/>
          <w:szCs w:val="24"/>
        </w:rPr>
        <w:t>школу</w:t>
      </w:r>
      <w:r w:rsidRPr="00C25178">
        <w:rPr>
          <w:rFonts w:ascii="Times New Roman" w:hAnsi="Times New Roman" w:cs="Times New Roman"/>
          <w:sz w:val="24"/>
          <w:szCs w:val="24"/>
        </w:rPr>
        <w:t xml:space="preserve"> посетителей осуществляется при предъявлении документа, удостоверяющего личность, и объяснении цели посещения.</w:t>
      </w:r>
    </w:p>
    <w:p w:rsidR="00132365" w:rsidRPr="00C25178" w:rsidRDefault="00132365" w:rsidP="00132365">
      <w:pPr>
        <w:spacing w:after="0" w:line="240" w:lineRule="auto"/>
        <w:rPr>
          <w:rFonts w:ascii="Times New Roman" w:hAnsi="Times New Roman" w:cs="Times New Roman"/>
          <w:sz w:val="24"/>
          <w:szCs w:val="24"/>
        </w:rPr>
      </w:pPr>
    </w:p>
    <w:p w:rsidR="00132365" w:rsidRPr="00C25178" w:rsidRDefault="00132365" w:rsidP="00132365">
      <w:pPr>
        <w:spacing w:after="0" w:line="240" w:lineRule="auto"/>
        <w:rPr>
          <w:rFonts w:ascii="Times New Roman" w:hAnsi="Times New Roman" w:cs="Times New Roman"/>
          <w:sz w:val="24"/>
          <w:szCs w:val="24"/>
        </w:rPr>
      </w:pPr>
      <w:r w:rsidRPr="00C25178">
        <w:rPr>
          <w:rFonts w:ascii="Times New Roman" w:hAnsi="Times New Roman" w:cs="Times New Roman"/>
          <w:sz w:val="24"/>
          <w:szCs w:val="24"/>
        </w:rPr>
        <w:t xml:space="preserve">Родители </w:t>
      </w:r>
      <w:proofErr w:type="gramStart"/>
      <w:r w:rsidRPr="00C25178">
        <w:rPr>
          <w:rFonts w:ascii="Times New Roman" w:hAnsi="Times New Roman" w:cs="Times New Roman"/>
          <w:sz w:val="24"/>
          <w:szCs w:val="24"/>
        </w:rPr>
        <w:t>обучающихся  сообщают</w:t>
      </w:r>
      <w:proofErr w:type="gramEnd"/>
      <w:r w:rsidRPr="00C25178">
        <w:rPr>
          <w:rFonts w:ascii="Times New Roman" w:hAnsi="Times New Roman" w:cs="Times New Roman"/>
          <w:sz w:val="24"/>
          <w:szCs w:val="24"/>
        </w:rPr>
        <w:t xml:space="preserve"> о своем приходе дежурному учителю и о</w:t>
      </w:r>
      <w:r w:rsidR="004E4E56" w:rsidRPr="00C25178">
        <w:rPr>
          <w:rFonts w:ascii="Times New Roman" w:hAnsi="Times New Roman" w:cs="Times New Roman"/>
          <w:sz w:val="24"/>
          <w:szCs w:val="24"/>
        </w:rPr>
        <w:t>жидают на выходе из здания школы</w:t>
      </w:r>
      <w:r w:rsidRPr="00C25178">
        <w:rPr>
          <w:rFonts w:ascii="Times New Roman" w:hAnsi="Times New Roman" w:cs="Times New Roman"/>
          <w:sz w:val="24"/>
          <w:szCs w:val="24"/>
        </w:rPr>
        <w:t xml:space="preserve"> своего ребенка. </w:t>
      </w:r>
    </w:p>
    <w:p w:rsidR="00132365" w:rsidRPr="00C25178" w:rsidRDefault="00132365" w:rsidP="00132365">
      <w:pPr>
        <w:spacing w:after="0" w:line="240" w:lineRule="auto"/>
        <w:rPr>
          <w:rFonts w:ascii="Times New Roman" w:hAnsi="Times New Roman" w:cs="Times New Roman"/>
          <w:sz w:val="24"/>
          <w:szCs w:val="24"/>
        </w:rPr>
      </w:pPr>
    </w:p>
    <w:p w:rsidR="00132365" w:rsidRPr="00C25178" w:rsidRDefault="00132365" w:rsidP="00132365">
      <w:pPr>
        <w:spacing w:after="0" w:line="240" w:lineRule="auto"/>
        <w:rPr>
          <w:rFonts w:ascii="Times New Roman" w:hAnsi="Times New Roman" w:cs="Times New Roman"/>
          <w:sz w:val="24"/>
          <w:szCs w:val="24"/>
        </w:rPr>
      </w:pPr>
      <w:r w:rsidRPr="00C25178">
        <w:rPr>
          <w:rFonts w:ascii="Times New Roman" w:hAnsi="Times New Roman" w:cs="Times New Roman"/>
          <w:sz w:val="24"/>
          <w:szCs w:val="24"/>
        </w:rPr>
        <w:t>Л</w:t>
      </w:r>
      <w:r w:rsidR="004E4E56" w:rsidRPr="00C25178">
        <w:rPr>
          <w:rFonts w:ascii="Times New Roman" w:hAnsi="Times New Roman" w:cs="Times New Roman"/>
          <w:sz w:val="24"/>
          <w:szCs w:val="24"/>
        </w:rPr>
        <w:t>ица, посещающие школы</w:t>
      </w:r>
      <w:r w:rsidRPr="00C25178">
        <w:rPr>
          <w:rFonts w:ascii="Times New Roman" w:hAnsi="Times New Roman" w:cs="Times New Roman"/>
          <w:sz w:val="24"/>
          <w:szCs w:val="24"/>
        </w:rPr>
        <w:t xml:space="preserve"> по личным вопросам, пропускаются только в дни и часы приема или по предварительному согласованию с регистрацией в журнале учета посетителей.</w:t>
      </w:r>
    </w:p>
    <w:p w:rsidR="00132365" w:rsidRPr="00C25178" w:rsidRDefault="00132365" w:rsidP="00132365">
      <w:pPr>
        <w:spacing w:after="0" w:line="240" w:lineRule="auto"/>
        <w:rPr>
          <w:rFonts w:ascii="Times New Roman" w:hAnsi="Times New Roman" w:cs="Times New Roman"/>
          <w:sz w:val="24"/>
          <w:szCs w:val="24"/>
        </w:rPr>
      </w:pPr>
    </w:p>
    <w:p w:rsidR="00132365" w:rsidRPr="00C25178" w:rsidRDefault="00132365" w:rsidP="00132365">
      <w:pPr>
        <w:spacing w:after="0" w:line="240" w:lineRule="auto"/>
        <w:rPr>
          <w:rFonts w:ascii="Times New Roman" w:hAnsi="Times New Roman" w:cs="Times New Roman"/>
          <w:sz w:val="24"/>
          <w:szCs w:val="24"/>
        </w:rPr>
      </w:pPr>
      <w:r w:rsidRPr="00C25178">
        <w:rPr>
          <w:rFonts w:ascii="Times New Roman" w:hAnsi="Times New Roman" w:cs="Times New Roman"/>
          <w:sz w:val="24"/>
          <w:szCs w:val="24"/>
        </w:rPr>
        <w:t xml:space="preserve">В случае опоздания на урок без уважительной причины </w:t>
      </w:r>
      <w:r w:rsidR="004E4E56" w:rsidRPr="00C25178">
        <w:rPr>
          <w:rFonts w:ascii="Times New Roman" w:hAnsi="Times New Roman" w:cs="Times New Roman"/>
          <w:sz w:val="24"/>
          <w:szCs w:val="24"/>
        </w:rPr>
        <w:t>обучающиеся пропускаются в школу</w:t>
      </w:r>
      <w:r w:rsidRPr="00C25178">
        <w:rPr>
          <w:rFonts w:ascii="Times New Roman" w:hAnsi="Times New Roman" w:cs="Times New Roman"/>
          <w:sz w:val="24"/>
          <w:szCs w:val="24"/>
        </w:rPr>
        <w:t xml:space="preserve"> с разрешения дежурного учителя.</w:t>
      </w:r>
    </w:p>
    <w:p w:rsidR="00132365" w:rsidRPr="00C25178" w:rsidRDefault="00132365" w:rsidP="00132365">
      <w:pPr>
        <w:spacing w:after="0" w:line="240" w:lineRule="auto"/>
        <w:rPr>
          <w:rFonts w:ascii="Times New Roman" w:hAnsi="Times New Roman" w:cs="Times New Roman"/>
          <w:sz w:val="24"/>
          <w:szCs w:val="24"/>
        </w:rPr>
      </w:pPr>
    </w:p>
    <w:p w:rsidR="00132365" w:rsidRPr="00C25178" w:rsidRDefault="004E4E56" w:rsidP="00132365">
      <w:pPr>
        <w:spacing w:after="0" w:line="240" w:lineRule="auto"/>
        <w:rPr>
          <w:rFonts w:ascii="Times New Roman" w:hAnsi="Times New Roman" w:cs="Times New Roman"/>
          <w:sz w:val="24"/>
          <w:szCs w:val="24"/>
        </w:rPr>
      </w:pPr>
      <w:r w:rsidRPr="00C25178">
        <w:rPr>
          <w:rFonts w:ascii="Times New Roman" w:hAnsi="Times New Roman" w:cs="Times New Roman"/>
          <w:sz w:val="24"/>
          <w:szCs w:val="24"/>
        </w:rPr>
        <w:t>Выход обучающихся из школы</w:t>
      </w:r>
      <w:r w:rsidR="00132365" w:rsidRPr="00C25178">
        <w:rPr>
          <w:rFonts w:ascii="Times New Roman" w:hAnsi="Times New Roman" w:cs="Times New Roman"/>
          <w:sz w:val="24"/>
          <w:szCs w:val="24"/>
        </w:rPr>
        <w:t xml:space="preserve"> до окончания уроков, а также при их отмене, без разрешения администрации лицея запрещен. </w:t>
      </w:r>
    </w:p>
    <w:p w:rsidR="00132365" w:rsidRPr="00C25178" w:rsidRDefault="00132365" w:rsidP="00132365">
      <w:pPr>
        <w:spacing w:after="0" w:line="240" w:lineRule="auto"/>
        <w:rPr>
          <w:rFonts w:ascii="Times New Roman" w:hAnsi="Times New Roman" w:cs="Times New Roman"/>
          <w:sz w:val="24"/>
          <w:szCs w:val="24"/>
        </w:rPr>
      </w:pPr>
    </w:p>
    <w:p w:rsidR="00132365" w:rsidRPr="00C25178" w:rsidRDefault="00132365" w:rsidP="00132365">
      <w:pPr>
        <w:spacing w:after="0" w:line="240" w:lineRule="auto"/>
        <w:rPr>
          <w:rFonts w:ascii="Times New Roman" w:hAnsi="Times New Roman" w:cs="Times New Roman"/>
          <w:sz w:val="24"/>
          <w:szCs w:val="24"/>
        </w:rPr>
      </w:pPr>
      <w:r w:rsidRPr="00C25178">
        <w:rPr>
          <w:rFonts w:ascii="Times New Roman" w:hAnsi="Times New Roman" w:cs="Times New Roman"/>
          <w:sz w:val="24"/>
          <w:szCs w:val="24"/>
        </w:rPr>
        <w:t>Выходить на уроки физкультуры, при проведении их на улице, только в сопровождении учителя.</w:t>
      </w:r>
    </w:p>
    <w:p w:rsidR="00132365" w:rsidRPr="00C25178" w:rsidRDefault="00132365" w:rsidP="00132365">
      <w:pPr>
        <w:spacing w:after="0" w:line="240" w:lineRule="auto"/>
        <w:rPr>
          <w:rFonts w:ascii="Times New Roman" w:hAnsi="Times New Roman" w:cs="Times New Roman"/>
          <w:sz w:val="24"/>
          <w:szCs w:val="24"/>
        </w:rPr>
      </w:pPr>
    </w:p>
    <w:p w:rsidR="00132365" w:rsidRPr="00C25178" w:rsidRDefault="00132365" w:rsidP="00132365">
      <w:pPr>
        <w:spacing w:after="0" w:line="240" w:lineRule="auto"/>
        <w:rPr>
          <w:rFonts w:ascii="Times New Roman" w:hAnsi="Times New Roman" w:cs="Times New Roman"/>
          <w:sz w:val="24"/>
          <w:szCs w:val="24"/>
        </w:rPr>
      </w:pPr>
      <w:r w:rsidRPr="00C25178">
        <w:rPr>
          <w:rFonts w:ascii="Times New Roman" w:hAnsi="Times New Roman" w:cs="Times New Roman"/>
          <w:sz w:val="24"/>
          <w:szCs w:val="24"/>
        </w:rPr>
        <w:t>Без разрешения администрации вынос любого имущества – запрещен.</w:t>
      </w:r>
    </w:p>
    <w:p w:rsidR="00132365" w:rsidRPr="00C25178" w:rsidRDefault="00132365" w:rsidP="00132365">
      <w:pPr>
        <w:spacing w:after="0" w:line="240" w:lineRule="auto"/>
        <w:rPr>
          <w:rFonts w:ascii="Times New Roman" w:hAnsi="Times New Roman" w:cs="Times New Roman"/>
          <w:sz w:val="24"/>
          <w:szCs w:val="24"/>
        </w:rPr>
      </w:pPr>
    </w:p>
    <w:p w:rsidR="00132365" w:rsidRPr="00C25178" w:rsidRDefault="00132365" w:rsidP="00132365">
      <w:pPr>
        <w:spacing w:after="0" w:line="240" w:lineRule="auto"/>
        <w:rPr>
          <w:rFonts w:ascii="Times New Roman" w:hAnsi="Times New Roman" w:cs="Times New Roman"/>
          <w:sz w:val="24"/>
          <w:szCs w:val="24"/>
        </w:rPr>
      </w:pPr>
      <w:r w:rsidRPr="00C25178">
        <w:rPr>
          <w:rFonts w:ascii="Times New Roman" w:hAnsi="Times New Roman" w:cs="Times New Roman"/>
          <w:sz w:val="24"/>
          <w:szCs w:val="24"/>
        </w:rPr>
        <w:t>Дежурный учитель  может проверить содержимое сумок у входящих посетителей, а при обнаружении забытых или бесхозных подозрительных предметов, действует согласно разработанной инструкции.</w:t>
      </w:r>
    </w:p>
    <w:p w:rsidR="00132365" w:rsidRPr="00C25178" w:rsidRDefault="00132365" w:rsidP="00132365">
      <w:pPr>
        <w:spacing w:after="0" w:line="240" w:lineRule="auto"/>
        <w:rPr>
          <w:rFonts w:ascii="Times New Roman" w:hAnsi="Times New Roman" w:cs="Times New Roman"/>
          <w:sz w:val="24"/>
          <w:szCs w:val="24"/>
        </w:rPr>
      </w:pPr>
    </w:p>
    <w:p w:rsidR="00132365" w:rsidRPr="00C25178" w:rsidRDefault="00132365" w:rsidP="00132365">
      <w:pPr>
        <w:spacing w:after="0" w:line="240" w:lineRule="auto"/>
        <w:rPr>
          <w:rFonts w:ascii="Times New Roman" w:hAnsi="Times New Roman" w:cs="Times New Roman"/>
          <w:sz w:val="24"/>
          <w:szCs w:val="24"/>
        </w:rPr>
      </w:pPr>
      <w:r w:rsidRPr="00C25178">
        <w:rPr>
          <w:rFonts w:ascii="Times New Roman" w:hAnsi="Times New Roman" w:cs="Times New Roman"/>
          <w:sz w:val="24"/>
          <w:szCs w:val="24"/>
        </w:rPr>
        <w:t>Все торговые операции (а также презентации, распространение любых билетов, методических материалов, фотографирование и т.п.) без личного распоряжения директора школы категорически запрещены.</w:t>
      </w:r>
    </w:p>
    <w:p w:rsidR="00132365" w:rsidRPr="00C25178" w:rsidRDefault="00132365" w:rsidP="00132365">
      <w:pPr>
        <w:spacing w:after="0" w:line="240" w:lineRule="auto"/>
        <w:rPr>
          <w:rFonts w:ascii="Times New Roman" w:hAnsi="Times New Roman" w:cs="Times New Roman"/>
          <w:sz w:val="24"/>
          <w:szCs w:val="24"/>
        </w:rPr>
      </w:pPr>
    </w:p>
    <w:p w:rsidR="00132365" w:rsidRPr="00C25178" w:rsidRDefault="00132365" w:rsidP="00132365">
      <w:pPr>
        <w:rPr>
          <w:rFonts w:ascii="Times New Roman" w:hAnsi="Times New Roman" w:cs="Times New Roman"/>
          <w:b/>
          <w:sz w:val="24"/>
          <w:szCs w:val="24"/>
        </w:rPr>
      </w:pPr>
      <w:r w:rsidRPr="00C25178">
        <w:rPr>
          <w:rFonts w:ascii="Times New Roman" w:hAnsi="Times New Roman" w:cs="Times New Roman"/>
          <w:sz w:val="24"/>
          <w:szCs w:val="24"/>
        </w:rPr>
        <w:t xml:space="preserve">    </w:t>
      </w:r>
      <w:r w:rsidRPr="00C25178">
        <w:rPr>
          <w:rFonts w:ascii="Times New Roman" w:hAnsi="Times New Roman" w:cs="Times New Roman"/>
          <w:b/>
          <w:sz w:val="24"/>
          <w:szCs w:val="24"/>
        </w:rPr>
        <w:t>Порядок действий персонала при поступлении угрозы по телефону</w:t>
      </w:r>
    </w:p>
    <w:p w:rsidR="00132365" w:rsidRPr="00C25178" w:rsidRDefault="00132365" w:rsidP="00132365">
      <w:pPr>
        <w:rPr>
          <w:rFonts w:ascii="Times New Roman" w:hAnsi="Times New Roman" w:cs="Times New Roman"/>
          <w:sz w:val="24"/>
          <w:szCs w:val="24"/>
        </w:rPr>
      </w:pPr>
      <w:r w:rsidRPr="00C25178">
        <w:rPr>
          <w:rFonts w:ascii="Times New Roman" w:hAnsi="Times New Roman" w:cs="Times New Roman"/>
          <w:sz w:val="24"/>
          <w:szCs w:val="24"/>
        </w:rPr>
        <w:t xml:space="preserve">  - постараться дословно запомнить разговор и зафиксировать его на бумаге;</w:t>
      </w:r>
    </w:p>
    <w:p w:rsidR="00132365" w:rsidRPr="00C25178" w:rsidRDefault="00132365" w:rsidP="00132365">
      <w:pPr>
        <w:rPr>
          <w:rFonts w:ascii="Times New Roman" w:hAnsi="Times New Roman" w:cs="Times New Roman"/>
          <w:sz w:val="24"/>
          <w:szCs w:val="24"/>
        </w:rPr>
      </w:pPr>
      <w:r w:rsidRPr="00C25178">
        <w:rPr>
          <w:rFonts w:ascii="Times New Roman" w:hAnsi="Times New Roman" w:cs="Times New Roman"/>
          <w:sz w:val="24"/>
          <w:szCs w:val="24"/>
        </w:rPr>
        <w:t xml:space="preserve"> - записать номер  звонившего, при наличии определителя; </w:t>
      </w:r>
    </w:p>
    <w:p w:rsidR="00132365" w:rsidRPr="00C25178" w:rsidRDefault="00132365" w:rsidP="00132365">
      <w:pPr>
        <w:rPr>
          <w:rFonts w:ascii="Times New Roman" w:hAnsi="Times New Roman" w:cs="Times New Roman"/>
          <w:sz w:val="24"/>
          <w:szCs w:val="24"/>
        </w:rPr>
      </w:pPr>
      <w:r w:rsidRPr="00C25178">
        <w:rPr>
          <w:rFonts w:ascii="Times New Roman" w:hAnsi="Times New Roman" w:cs="Times New Roman"/>
          <w:sz w:val="24"/>
          <w:szCs w:val="24"/>
        </w:rPr>
        <w:t>-  по ходу разговора отметить пол, если возможно, примерный возраст звонившего и особенности его речи;</w:t>
      </w:r>
    </w:p>
    <w:p w:rsidR="00132365" w:rsidRPr="00C25178" w:rsidRDefault="00132365" w:rsidP="00132365">
      <w:pPr>
        <w:rPr>
          <w:rFonts w:ascii="Times New Roman" w:hAnsi="Times New Roman" w:cs="Times New Roman"/>
          <w:sz w:val="24"/>
          <w:szCs w:val="24"/>
        </w:rPr>
      </w:pPr>
      <w:r w:rsidRPr="00C25178">
        <w:rPr>
          <w:rFonts w:ascii="Times New Roman" w:hAnsi="Times New Roman" w:cs="Times New Roman"/>
          <w:sz w:val="24"/>
          <w:szCs w:val="24"/>
        </w:rPr>
        <w:t xml:space="preserve"> - обязательно отметить звуковой фон (шум автомашин или железнодорожного транспорта, звуки теле- или радиоаппаратуры, голоса и другое);</w:t>
      </w:r>
    </w:p>
    <w:p w:rsidR="00132365" w:rsidRPr="00C25178" w:rsidRDefault="00132365" w:rsidP="00132365">
      <w:pPr>
        <w:rPr>
          <w:rFonts w:ascii="Times New Roman" w:hAnsi="Times New Roman" w:cs="Times New Roman"/>
          <w:sz w:val="24"/>
          <w:szCs w:val="24"/>
        </w:rPr>
      </w:pPr>
      <w:r w:rsidRPr="00C25178">
        <w:rPr>
          <w:rFonts w:ascii="Times New Roman" w:hAnsi="Times New Roman" w:cs="Times New Roman"/>
          <w:sz w:val="24"/>
          <w:szCs w:val="24"/>
        </w:rPr>
        <w:t xml:space="preserve"> -  отметить характер звонка (городской или междугородный);</w:t>
      </w:r>
    </w:p>
    <w:p w:rsidR="00132365" w:rsidRPr="00C25178" w:rsidRDefault="00132365" w:rsidP="00132365">
      <w:pPr>
        <w:rPr>
          <w:rFonts w:ascii="Times New Roman" w:hAnsi="Times New Roman" w:cs="Times New Roman"/>
          <w:sz w:val="24"/>
          <w:szCs w:val="24"/>
        </w:rPr>
      </w:pPr>
      <w:r w:rsidRPr="00C25178">
        <w:rPr>
          <w:rFonts w:ascii="Times New Roman" w:hAnsi="Times New Roman" w:cs="Times New Roman"/>
          <w:sz w:val="24"/>
          <w:szCs w:val="24"/>
        </w:rPr>
        <w:lastRenderedPageBreak/>
        <w:t xml:space="preserve"> -  обязательно зафиксировать точное время начала и конца разговора.  </w:t>
      </w:r>
    </w:p>
    <w:p w:rsidR="00132365" w:rsidRPr="00C25178" w:rsidRDefault="00132365" w:rsidP="00132365">
      <w:pPr>
        <w:rPr>
          <w:rFonts w:ascii="Times New Roman" w:hAnsi="Times New Roman" w:cs="Times New Roman"/>
          <w:sz w:val="24"/>
          <w:szCs w:val="24"/>
        </w:rPr>
      </w:pPr>
      <w:r w:rsidRPr="00C25178">
        <w:rPr>
          <w:rFonts w:ascii="Times New Roman" w:hAnsi="Times New Roman" w:cs="Times New Roman"/>
          <w:sz w:val="24"/>
          <w:szCs w:val="24"/>
        </w:rPr>
        <w:t xml:space="preserve"> - если возможно, еще в процессе разговора, сообщить о нем руководству школы, если нет – немедленно по его окончании;</w:t>
      </w:r>
    </w:p>
    <w:p w:rsidR="00132365" w:rsidRPr="00C25178" w:rsidRDefault="00132365" w:rsidP="00132365">
      <w:pPr>
        <w:rPr>
          <w:rFonts w:ascii="Times New Roman" w:hAnsi="Times New Roman" w:cs="Times New Roman"/>
          <w:sz w:val="24"/>
          <w:szCs w:val="24"/>
        </w:rPr>
      </w:pPr>
      <w:r w:rsidRPr="00C25178">
        <w:rPr>
          <w:rFonts w:ascii="Times New Roman" w:hAnsi="Times New Roman" w:cs="Times New Roman"/>
          <w:sz w:val="24"/>
          <w:szCs w:val="24"/>
        </w:rPr>
        <w:t xml:space="preserve"> - ограничить число людей, владеющих полученной информацией;</w:t>
      </w:r>
    </w:p>
    <w:p w:rsidR="00132365" w:rsidRPr="00C25178" w:rsidRDefault="00132365" w:rsidP="00132365">
      <w:pPr>
        <w:rPr>
          <w:rFonts w:ascii="Times New Roman" w:hAnsi="Times New Roman" w:cs="Times New Roman"/>
          <w:sz w:val="24"/>
          <w:szCs w:val="24"/>
        </w:rPr>
      </w:pPr>
      <w:r w:rsidRPr="00C25178">
        <w:rPr>
          <w:rFonts w:ascii="Times New Roman" w:hAnsi="Times New Roman" w:cs="Times New Roman"/>
          <w:sz w:val="24"/>
          <w:szCs w:val="24"/>
        </w:rPr>
        <w:t xml:space="preserve"> - не класть телефонную трубку после разговора</w:t>
      </w:r>
    </w:p>
    <w:p w:rsidR="00132365" w:rsidRPr="00C25178" w:rsidRDefault="00132365" w:rsidP="00132365">
      <w:pPr>
        <w:jc w:val="center"/>
        <w:rPr>
          <w:rFonts w:ascii="Times New Roman" w:hAnsi="Times New Roman" w:cs="Times New Roman"/>
          <w:b/>
          <w:sz w:val="24"/>
          <w:szCs w:val="24"/>
        </w:rPr>
      </w:pPr>
      <w:r w:rsidRPr="00C25178">
        <w:rPr>
          <w:rFonts w:ascii="Times New Roman" w:hAnsi="Times New Roman" w:cs="Times New Roman"/>
          <w:b/>
          <w:sz w:val="24"/>
          <w:szCs w:val="24"/>
        </w:rPr>
        <w:t>Порядок действий персонала в случае обнаружения предмета, подозрительного на взрывное устройство</w:t>
      </w:r>
    </w:p>
    <w:p w:rsidR="00132365" w:rsidRPr="00C25178" w:rsidRDefault="00132365" w:rsidP="00132365">
      <w:pPr>
        <w:rPr>
          <w:rFonts w:ascii="Times New Roman" w:hAnsi="Times New Roman" w:cs="Times New Roman"/>
          <w:sz w:val="24"/>
          <w:szCs w:val="24"/>
        </w:rPr>
      </w:pPr>
      <w:r w:rsidRPr="00C25178">
        <w:rPr>
          <w:rFonts w:ascii="Times New Roman" w:hAnsi="Times New Roman" w:cs="Times New Roman"/>
          <w:sz w:val="24"/>
          <w:szCs w:val="24"/>
        </w:rPr>
        <w:t>-  незамедлительно поставить в известность о случившемся руководителя школы или доступного заместителя руководителя;</w:t>
      </w:r>
    </w:p>
    <w:p w:rsidR="00132365" w:rsidRPr="00C25178" w:rsidRDefault="00132365" w:rsidP="00132365">
      <w:pPr>
        <w:rPr>
          <w:rFonts w:ascii="Times New Roman" w:hAnsi="Times New Roman" w:cs="Times New Roman"/>
          <w:sz w:val="24"/>
          <w:szCs w:val="24"/>
        </w:rPr>
      </w:pPr>
      <w:r w:rsidRPr="00C25178">
        <w:rPr>
          <w:rFonts w:ascii="Times New Roman" w:hAnsi="Times New Roman" w:cs="Times New Roman"/>
          <w:sz w:val="24"/>
          <w:szCs w:val="24"/>
        </w:rPr>
        <w:t xml:space="preserve">- зафиксировать время обнаружения предмета; </w:t>
      </w:r>
    </w:p>
    <w:p w:rsidR="00132365" w:rsidRPr="00C25178" w:rsidRDefault="00132365" w:rsidP="00132365">
      <w:pPr>
        <w:rPr>
          <w:rFonts w:ascii="Times New Roman" w:hAnsi="Times New Roman" w:cs="Times New Roman"/>
          <w:sz w:val="24"/>
          <w:szCs w:val="24"/>
        </w:rPr>
      </w:pPr>
      <w:r w:rsidRPr="00C25178">
        <w:rPr>
          <w:rFonts w:ascii="Times New Roman" w:hAnsi="Times New Roman" w:cs="Times New Roman"/>
          <w:sz w:val="24"/>
          <w:szCs w:val="24"/>
        </w:rPr>
        <w:t xml:space="preserve">- до прибытия оперативно-следственной группы дать указание сотрудникам и учащимся не трогать подозрительный предмет, не предпринимать самостоятельных действий с ним, находиться на безопасном расстоянии;  </w:t>
      </w:r>
    </w:p>
    <w:p w:rsidR="00132365" w:rsidRPr="00C25178" w:rsidRDefault="00132365" w:rsidP="00132365">
      <w:pPr>
        <w:rPr>
          <w:rFonts w:ascii="Times New Roman" w:hAnsi="Times New Roman" w:cs="Times New Roman"/>
          <w:sz w:val="24"/>
          <w:szCs w:val="24"/>
        </w:rPr>
      </w:pPr>
      <w:r w:rsidRPr="00C25178">
        <w:rPr>
          <w:rFonts w:ascii="Times New Roman" w:hAnsi="Times New Roman" w:cs="Times New Roman"/>
          <w:sz w:val="24"/>
          <w:szCs w:val="24"/>
        </w:rPr>
        <w:t xml:space="preserve">   В качестве камуфляжа для взрывных устройств могут  использоваться обычные бытовые предметы: пакеты сумки, свертки, коробки, игрушки и т.п.</w:t>
      </w:r>
    </w:p>
    <w:p w:rsidR="00132365" w:rsidRPr="00C25178" w:rsidRDefault="00132365" w:rsidP="00132365">
      <w:pPr>
        <w:rPr>
          <w:rFonts w:ascii="Times New Roman" w:hAnsi="Times New Roman" w:cs="Times New Roman"/>
          <w:b/>
          <w:sz w:val="24"/>
          <w:szCs w:val="24"/>
        </w:rPr>
      </w:pPr>
      <w:r w:rsidRPr="00C25178">
        <w:rPr>
          <w:rFonts w:ascii="Times New Roman" w:hAnsi="Times New Roman" w:cs="Times New Roman"/>
          <w:sz w:val="24"/>
          <w:szCs w:val="24"/>
        </w:rPr>
        <w:t xml:space="preserve">    </w:t>
      </w:r>
      <w:r w:rsidRPr="00C25178">
        <w:rPr>
          <w:rFonts w:ascii="Times New Roman" w:hAnsi="Times New Roman" w:cs="Times New Roman"/>
          <w:b/>
          <w:sz w:val="24"/>
          <w:szCs w:val="24"/>
        </w:rPr>
        <w:t>Порядок действий персонала при поступлении угрозы в письменной форме</w:t>
      </w:r>
    </w:p>
    <w:p w:rsidR="00132365" w:rsidRPr="00C25178" w:rsidRDefault="00132365" w:rsidP="00132365">
      <w:pPr>
        <w:rPr>
          <w:rFonts w:ascii="Times New Roman" w:hAnsi="Times New Roman" w:cs="Times New Roman"/>
          <w:sz w:val="24"/>
          <w:szCs w:val="24"/>
        </w:rPr>
      </w:pPr>
      <w:r w:rsidRPr="00C25178">
        <w:rPr>
          <w:rFonts w:ascii="Times New Roman" w:hAnsi="Times New Roman" w:cs="Times New Roman"/>
          <w:sz w:val="24"/>
          <w:szCs w:val="24"/>
        </w:rPr>
        <w:t xml:space="preserve">  - обращаться с анонимным материалом максимально осторожно;</w:t>
      </w:r>
    </w:p>
    <w:p w:rsidR="00132365" w:rsidRPr="00C25178" w:rsidRDefault="00132365" w:rsidP="00132365">
      <w:pPr>
        <w:rPr>
          <w:rFonts w:ascii="Times New Roman" w:hAnsi="Times New Roman" w:cs="Times New Roman"/>
          <w:sz w:val="24"/>
          <w:szCs w:val="24"/>
        </w:rPr>
      </w:pPr>
      <w:r w:rsidRPr="00C25178">
        <w:rPr>
          <w:rFonts w:ascii="Times New Roman" w:hAnsi="Times New Roman" w:cs="Times New Roman"/>
          <w:sz w:val="24"/>
          <w:szCs w:val="24"/>
        </w:rPr>
        <w:t xml:space="preserve"> - убрать в чистый плотно закрываемый полиэтиленовый пакет и поместить в отдельную жесткую папку;</w:t>
      </w:r>
    </w:p>
    <w:p w:rsidR="00132365" w:rsidRPr="00C25178" w:rsidRDefault="00132365" w:rsidP="00132365">
      <w:pPr>
        <w:rPr>
          <w:rFonts w:ascii="Times New Roman" w:hAnsi="Times New Roman" w:cs="Times New Roman"/>
          <w:sz w:val="24"/>
          <w:szCs w:val="24"/>
        </w:rPr>
      </w:pPr>
      <w:r w:rsidRPr="00C25178">
        <w:rPr>
          <w:rFonts w:ascii="Times New Roman" w:hAnsi="Times New Roman" w:cs="Times New Roman"/>
          <w:sz w:val="24"/>
          <w:szCs w:val="24"/>
        </w:rPr>
        <w:t xml:space="preserve">- сохранять все, ничего не выбрасывая: сам документ с текстом, любые вложения, конверт и упаковку; </w:t>
      </w:r>
    </w:p>
    <w:p w:rsidR="00132365" w:rsidRPr="00C25178" w:rsidRDefault="00132365" w:rsidP="00132365">
      <w:pPr>
        <w:rPr>
          <w:rFonts w:ascii="Times New Roman" w:hAnsi="Times New Roman" w:cs="Times New Roman"/>
          <w:sz w:val="24"/>
          <w:szCs w:val="24"/>
        </w:rPr>
      </w:pPr>
      <w:r w:rsidRPr="00C25178">
        <w:rPr>
          <w:rFonts w:ascii="Times New Roman" w:hAnsi="Times New Roman" w:cs="Times New Roman"/>
          <w:sz w:val="24"/>
          <w:szCs w:val="24"/>
        </w:rPr>
        <w:t xml:space="preserve">- постараться не оставлять отпечатки пальцев; </w:t>
      </w:r>
    </w:p>
    <w:p w:rsidR="00132365" w:rsidRPr="00C25178" w:rsidRDefault="00132365" w:rsidP="00132365">
      <w:pPr>
        <w:rPr>
          <w:rFonts w:ascii="Times New Roman" w:hAnsi="Times New Roman" w:cs="Times New Roman"/>
          <w:sz w:val="24"/>
          <w:szCs w:val="24"/>
        </w:rPr>
      </w:pPr>
      <w:r w:rsidRPr="00C25178">
        <w:rPr>
          <w:rFonts w:ascii="Times New Roman" w:hAnsi="Times New Roman" w:cs="Times New Roman"/>
          <w:sz w:val="24"/>
          <w:szCs w:val="24"/>
        </w:rPr>
        <w:t>- если документ поступил в конверте – его вскрытие производится только с левой или правой стороны, аккуратно отрезая кромки ножницами;</w:t>
      </w:r>
    </w:p>
    <w:p w:rsidR="00132365" w:rsidRPr="00C25178" w:rsidRDefault="00132365" w:rsidP="00132365">
      <w:pPr>
        <w:rPr>
          <w:rFonts w:ascii="Times New Roman" w:hAnsi="Times New Roman" w:cs="Times New Roman"/>
          <w:sz w:val="24"/>
          <w:szCs w:val="24"/>
        </w:rPr>
      </w:pPr>
      <w:r w:rsidRPr="00C25178">
        <w:rPr>
          <w:rFonts w:ascii="Times New Roman" w:hAnsi="Times New Roman" w:cs="Times New Roman"/>
          <w:sz w:val="24"/>
          <w:szCs w:val="24"/>
        </w:rPr>
        <w:t>-не расширять круг лиц для ознакомления с содержанием документа.</w:t>
      </w:r>
    </w:p>
    <w:p w:rsidR="00132365" w:rsidRPr="00C25178" w:rsidRDefault="00132365" w:rsidP="00132365">
      <w:pPr>
        <w:rPr>
          <w:rFonts w:ascii="Times New Roman" w:hAnsi="Times New Roman" w:cs="Times New Roman"/>
          <w:sz w:val="24"/>
          <w:szCs w:val="24"/>
        </w:rPr>
      </w:pPr>
      <w:r w:rsidRPr="00C25178">
        <w:rPr>
          <w:rFonts w:ascii="Times New Roman" w:hAnsi="Times New Roman" w:cs="Times New Roman"/>
          <w:sz w:val="24"/>
          <w:szCs w:val="24"/>
        </w:rPr>
        <w:t xml:space="preserve">    Анонимные материалы не должны сшиваться, склеиваться, на них не разрешается делать подписи, подчеркивания. Нельзя их мять и сгибать.</w:t>
      </w:r>
    </w:p>
    <w:p w:rsidR="00132365" w:rsidRPr="00C25178" w:rsidRDefault="00132365" w:rsidP="00132365">
      <w:pPr>
        <w:jc w:val="center"/>
        <w:rPr>
          <w:rFonts w:ascii="Times New Roman" w:hAnsi="Times New Roman" w:cs="Times New Roman"/>
          <w:sz w:val="24"/>
          <w:szCs w:val="24"/>
        </w:rPr>
      </w:pPr>
      <w:r w:rsidRPr="00C25178">
        <w:rPr>
          <w:rFonts w:ascii="Times New Roman" w:hAnsi="Times New Roman" w:cs="Times New Roman"/>
          <w:sz w:val="24"/>
          <w:szCs w:val="24"/>
        </w:rPr>
        <w:t>СОВЕТЫ РОДИТЕЛЯМ</w:t>
      </w:r>
    </w:p>
    <w:p w:rsidR="00132365" w:rsidRPr="00C25178" w:rsidRDefault="00132365" w:rsidP="00132365">
      <w:pPr>
        <w:jc w:val="center"/>
        <w:rPr>
          <w:rFonts w:ascii="Times New Roman" w:hAnsi="Times New Roman" w:cs="Times New Roman"/>
          <w:sz w:val="24"/>
          <w:szCs w:val="24"/>
        </w:rPr>
      </w:pPr>
      <w:r w:rsidRPr="00C25178">
        <w:rPr>
          <w:rFonts w:ascii="Times New Roman" w:hAnsi="Times New Roman" w:cs="Times New Roman"/>
          <w:sz w:val="24"/>
          <w:szCs w:val="24"/>
        </w:rPr>
        <w:t>Ваши отношения с детьми</w:t>
      </w:r>
    </w:p>
    <w:p w:rsidR="00132365" w:rsidRPr="00C25178" w:rsidRDefault="00132365" w:rsidP="00132365">
      <w:pPr>
        <w:rPr>
          <w:rFonts w:ascii="Times New Roman" w:hAnsi="Times New Roman" w:cs="Times New Roman"/>
          <w:sz w:val="24"/>
          <w:szCs w:val="24"/>
        </w:rPr>
      </w:pPr>
      <w:r w:rsidRPr="00C25178">
        <w:rPr>
          <w:rFonts w:ascii="Times New Roman" w:hAnsi="Times New Roman" w:cs="Times New Roman"/>
          <w:sz w:val="24"/>
          <w:szCs w:val="24"/>
        </w:rPr>
        <w:t xml:space="preserve">Обеспечение безопасности семьи, а в особенности детей имеет очень важное значение. Именно через ежедневное общение со своим ребенком вы узнаете о проблемах и вопросах, которые волнуют его и, решая с ним его проблемы, помогаете ему научиться правильно вести себя в той или иной ситуации. Поэтому первое правило гласит: как можно чаще говорите с детьми, помогайте решать их, пусть даже пустяковые, по вашему мнению, проблемы. </w:t>
      </w:r>
    </w:p>
    <w:p w:rsidR="00132365" w:rsidRPr="00C25178" w:rsidRDefault="00132365" w:rsidP="00132365">
      <w:pPr>
        <w:rPr>
          <w:rFonts w:ascii="Times New Roman" w:hAnsi="Times New Roman" w:cs="Times New Roman"/>
          <w:sz w:val="24"/>
          <w:szCs w:val="24"/>
        </w:rPr>
      </w:pPr>
      <w:r w:rsidRPr="00C25178">
        <w:rPr>
          <w:rFonts w:ascii="Times New Roman" w:hAnsi="Times New Roman" w:cs="Times New Roman"/>
          <w:sz w:val="24"/>
          <w:szCs w:val="24"/>
        </w:rPr>
        <w:t xml:space="preserve"> Наблюдая за игрой ребенка, мы смотрим на себя со стороны. А значит, нам самим нужно быть предельно осторожными и внимательными, зная, что наше действие ребенок может воспроизвести с точностью до мельчайших деталей. Поэтому, сколько бы раз вы ни повторяли ребенку, что </w:t>
      </w:r>
      <w:r w:rsidRPr="00C25178">
        <w:rPr>
          <w:rFonts w:ascii="Times New Roman" w:hAnsi="Times New Roman" w:cs="Times New Roman"/>
          <w:sz w:val="24"/>
          <w:szCs w:val="24"/>
        </w:rPr>
        <w:lastRenderedPageBreak/>
        <w:t xml:space="preserve">прежде чем открыть дверь, нужно узнать, кто за ней, он никогда не выполнит, если вы сами не будете четко это выполнять. Правило второе: если хотите научить ребенка правилам безопасности, прежде всего сами выполняйте их. </w:t>
      </w:r>
    </w:p>
    <w:p w:rsidR="00132365" w:rsidRPr="00C25178" w:rsidRDefault="00132365" w:rsidP="00132365">
      <w:pPr>
        <w:rPr>
          <w:rFonts w:ascii="Times New Roman" w:hAnsi="Times New Roman" w:cs="Times New Roman"/>
          <w:sz w:val="24"/>
          <w:szCs w:val="24"/>
        </w:rPr>
      </w:pPr>
      <w:r w:rsidRPr="00C25178">
        <w:rPr>
          <w:rFonts w:ascii="Times New Roman" w:hAnsi="Times New Roman" w:cs="Times New Roman"/>
          <w:sz w:val="24"/>
          <w:szCs w:val="24"/>
        </w:rPr>
        <w:t xml:space="preserve"> Самым лучшим способом обучения детей является собственный пример. Если вы всегда внимательны к своей собственной безопасности, то и ребенок будет повторять эти же действия. Любой мошенник или вор внимательно наблюдает за людьми и безошибочно выбирает себе жертву, и если вы приучили ребенка к внимательности, то шанс быть ограбленным снизится почти вдвое. </w:t>
      </w:r>
    </w:p>
    <w:p w:rsidR="00132365" w:rsidRPr="00C25178" w:rsidRDefault="00132365" w:rsidP="00132365">
      <w:pPr>
        <w:jc w:val="center"/>
        <w:rPr>
          <w:rFonts w:ascii="Times New Roman" w:hAnsi="Times New Roman" w:cs="Times New Roman"/>
          <w:sz w:val="24"/>
          <w:szCs w:val="24"/>
        </w:rPr>
      </w:pPr>
      <w:r w:rsidRPr="00C25178">
        <w:rPr>
          <w:rFonts w:ascii="Times New Roman" w:hAnsi="Times New Roman" w:cs="Times New Roman"/>
          <w:sz w:val="24"/>
          <w:szCs w:val="24"/>
        </w:rPr>
        <w:t>Ребенок один в квартире</w:t>
      </w:r>
    </w:p>
    <w:p w:rsidR="00132365" w:rsidRPr="00C25178" w:rsidRDefault="00132365" w:rsidP="00132365">
      <w:pPr>
        <w:rPr>
          <w:rFonts w:ascii="Times New Roman" w:hAnsi="Times New Roman" w:cs="Times New Roman"/>
          <w:sz w:val="24"/>
          <w:szCs w:val="24"/>
        </w:rPr>
      </w:pPr>
      <w:r w:rsidRPr="00C25178">
        <w:rPr>
          <w:rFonts w:ascii="Times New Roman" w:hAnsi="Times New Roman" w:cs="Times New Roman"/>
          <w:sz w:val="24"/>
          <w:szCs w:val="24"/>
        </w:rPr>
        <w:t xml:space="preserve">С какого возраста можно оставлять ребенка одного? Это зависит от многих обстоятельств: возраст вашего ребенка, его самостоятельность, и насколько вы ему доверяете. Необходимо постепенно приучать ребенка оставаться одного. </w:t>
      </w:r>
    </w:p>
    <w:p w:rsidR="00132365" w:rsidRPr="00C25178" w:rsidRDefault="00132365" w:rsidP="00132365">
      <w:pPr>
        <w:rPr>
          <w:rFonts w:ascii="Times New Roman" w:hAnsi="Times New Roman" w:cs="Times New Roman"/>
          <w:sz w:val="24"/>
          <w:szCs w:val="24"/>
        </w:rPr>
      </w:pPr>
      <w:r w:rsidRPr="00C25178">
        <w:rPr>
          <w:rFonts w:ascii="Times New Roman" w:hAnsi="Times New Roman" w:cs="Times New Roman"/>
          <w:sz w:val="24"/>
          <w:szCs w:val="24"/>
        </w:rPr>
        <w:t xml:space="preserve"> Основными правилами, если ребенок остается один дома, должны быть: </w:t>
      </w:r>
    </w:p>
    <w:p w:rsidR="00132365" w:rsidRPr="00C25178" w:rsidRDefault="00132365" w:rsidP="00132365">
      <w:pPr>
        <w:rPr>
          <w:rFonts w:ascii="Times New Roman" w:hAnsi="Times New Roman" w:cs="Times New Roman"/>
          <w:sz w:val="24"/>
          <w:szCs w:val="24"/>
        </w:rPr>
      </w:pPr>
      <w:r w:rsidRPr="00C25178">
        <w:rPr>
          <w:rFonts w:ascii="Times New Roman" w:hAnsi="Times New Roman" w:cs="Times New Roman"/>
          <w:sz w:val="24"/>
          <w:szCs w:val="24"/>
        </w:rPr>
        <w:t xml:space="preserve">1. На видном месте напишите телефоны, по которым он может быстро связаться (ваша работа, мобильный, милиция, скорая помощь, пожарная охрана, соседи). </w:t>
      </w:r>
    </w:p>
    <w:p w:rsidR="00132365" w:rsidRPr="00C25178" w:rsidRDefault="00132365" w:rsidP="00132365">
      <w:pPr>
        <w:rPr>
          <w:rFonts w:ascii="Times New Roman" w:hAnsi="Times New Roman" w:cs="Times New Roman"/>
          <w:sz w:val="24"/>
          <w:szCs w:val="24"/>
        </w:rPr>
      </w:pPr>
      <w:r w:rsidRPr="00C25178">
        <w:rPr>
          <w:rFonts w:ascii="Times New Roman" w:hAnsi="Times New Roman" w:cs="Times New Roman"/>
          <w:sz w:val="24"/>
          <w:szCs w:val="24"/>
        </w:rPr>
        <w:t xml:space="preserve">2. Постоянно повторяйте правила поведения, устраивайте маленькие экзамены, разбирайте ошибки. </w:t>
      </w:r>
    </w:p>
    <w:p w:rsidR="00132365" w:rsidRPr="00C25178" w:rsidRDefault="00132365" w:rsidP="00132365">
      <w:pPr>
        <w:rPr>
          <w:rFonts w:ascii="Times New Roman" w:hAnsi="Times New Roman" w:cs="Times New Roman"/>
          <w:sz w:val="24"/>
          <w:szCs w:val="24"/>
        </w:rPr>
      </w:pPr>
      <w:r w:rsidRPr="00C25178">
        <w:rPr>
          <w:rFonts w:ascii="Times New Roman" w:hAnsi="Times New Roman" w:cs="Times New Roman"/>
          <w:sz w:val="24"/>
          <w:szCs w:val="24"/>
        </w:rPr>
        <w:t xml:space="preserve">3. Сами неукоснительно выполняйте правила по безопасности. Будьте примером. </w:t>
      </w:r>
    </w:p>
    <w:p w:rsidR="00132365" w:rsidRPr="00C25178" w:rsidRDefault="00132365" w:rsidP="00132365">
      <w:pPr>
        <w:rPr>
          <w:rFonts w:ascii="Times New Roman" w:hAnsi="Times New Roman" w:cs="Times New Roman"/>
          <w:sz w:val="24"/>
          <w:szCs w:val="24"/>
        </w:rPr>
      </w:pPr>
      <w:r w:rsidRPr="00C25178">
        <w:rPr>
          <w:rFonts w:ascii="Times New Roman" w:hAnsi="Times New Roman" w:cs="Times New Roman"/>
          <w:sz w:val="24"/>
          <w:szCs w:val="24"/>
        </w:rPr>
        <w:t xml:space="preserve">4. Выучите с ребенком, как его зовут, и как зовут его родителей, а также домашний адрес и телефон. </w:t>
      </w:r>
    </w:p>
    <w:p w:rsidR="00132365" w:rsidRPr="00C25178" w:rsidRDefault="00132365" w:rsidP="00132365">
      <w:pPr>
        <w:rPr>
          <w:rFonts w:ascii="Times New Roman" w:hAnsi="Times New Roman" w:cs="Times New Roman"/>
          <w:sz w:val="24"/>
          <w:szCs w:val="24"/>
        </w:rPr>
      </w:pPr>
      <w:r w:rsidRPr="00C25178">
        <w:rPr>
          <w:rFonts w:ascii="Times New Roman" w:hAnsi="Times New Roman" w:cs="Times New Roman"/>
          <w:sz w:val="24"/>
          <w:szCs w:val="24"/>
        </w:rPr>
        <w:t xml:space="preserve">5. Уберите все предметы, которыми он может пораниться. </w:t>
      </w:r>
    </w:p>
    <w:p w:rsidR="00132365" w:rsidRPr="00C25178" w:rsidRDefault="00132365" w:rsidP="00132365">
      <w:pPr>
        <w:rPr>
          <w:rFonts w:ascii="Times New Roman" w:hAnsi="Times New Roman" w:cs="Times New Roman"/>
          <w:sz w:val="24"/>
          <w:szCs w:val="24"/>
        </w:rPr>
      </w:pPr>
      <w:r w:rsidRPr="00C25178">
        <w:rPr>
          <w:rFonts w:ascii="Times New Roman" w:hAnsi="Times New Roman" w:cs="Times New Roman"/>
          <w:sz w:val="24"/>
          <w:szCs w:val="24"/>
        </w:rPr>
        <w:t xml:space="preserve">6. Проверьте, не оставили ли вы включенной воду или газ, выключили ли электронагревательные приборы. </w:t>
      </w:r>
    </w:p>
    <w:p w:rsidR="00132365" w:rsidRPr="00C25178" w:rsidRDefault="00132365" w:rsidP="00132365">
      <w:pPr>
        <w:rPr>
          <w:rFonts w:ascii="Times New Roman" w:hAnsi="Times New Roman" w:cs="Times New Roman"/>
          <w:sz w:val="24"/>
          <w:szCs w:val="24"/>
        </w:rPr>
      </w:pPr>
      <w:r w:rsidRPr="00C25178">
        <w:rPr>
          <w:rFonts w:ascii="Times New Roman" w:hAnsi="Times New Roman" w:cs="Times New Roman"/>
          <w:sz w:val="24"/>
          <w:szCs w:val="24"/>
        </w:rPr>
        <w:t xml:space="preserve">7. Закройте окна и тщательно заприте входную дверь. </w:t>
      </w:r>
    </w:p>
    <w:p w:rsidR="00132365" w:rsidRPr="00C25178" w:rsidRDefault="00132365" w:rsidP="00132365">
      <w:pPr>
        <w:rPr>
          <w:rFonts w:ascii="Times New Roman" w:hAnsi="Times New Roman" w:cs="Times New Roman"/>
          <w:sz w:val="24"/>
          <w:szCs w:val="24"/>
        </w:rPr>
      </w:pPr>
      <w:r w:rsidRPr="00C25178">
        <w:rPr>
          <w:rFonts w:ascii="Times New Roman" w:hAnsi="Times New Roman" w:cs="Times New Roman"/>
          <w:sz w:val="24"/>
          <w:szCs w:val="24"/>
        </w:rPr>
        <w:t xml:space="preserve">8. Уходя в вечернее время, не забудьте включить свет в комнатах, это отпугнет злоумышленников, и вашему ребенку не будет страшно одному. </w:t>
      </w:r>
    </w:p>
    <w:p w:rsidR="00132365" w:rsidRPr="00C25178" w:rsidRDefault="00132365" w:rsidP="00132365">
      <w:pPr>
        <w:rPr>
          <w:rFonts w:ascii="Times New Roman" w:hAnsi="Times New Roman" w:cs="Times New Roman"/>
          <w:sz w:val="24"/>
          <w:szCs w:val="24"/>
        </w:rPr>
      </w:pPr>
      <w:r w:rsidRPr="00C25178">
        <w:rPr>
          <w:rFonts w:ascii="Times New Roman" w:hAnsi="Times New Roman" w:cs="Times New Roman"/>
          <w:sz w:val="24"/>
          <w:szCs w:val="24"/>
        </w:rPr>
        <w:t xml:space="preserve">9. При расположении квартиры на первом этаже, зашторьте окна, а если кто-то стучится в окно, ваш ребенок, не подходя к нему, должен громко кричать: «Папа! Иди сюда». </w:t>
      </w:r>
    </w:p>
    <w:p w:rsidR="00132365" w:rsidRPr="00C25178" w:rsidRDefault="00132365" w:rsidP="00132365">
      <w:pPr>
        <w:rPr>
          <w:rFonts w:ascii="Times New Roman" w:hAnsi="Times New Roman" w:cs="Times New Roman"/>
          <w:sz w:val="24"/>
          <w:szCs w:val="24"/>
        </w:rPr>
      </w:pPr>
      <w:r w:rsidRPr="00C25178">
        <w:rPr>
          <w:rFonts w:ascii="Times New Roman" w:hAnsi="Times New Roman" w:cs="Times New Roman"/>
          <w:sz w:val="24"/>
          <w:szCs w:val="24"/>
        </w:rPr>
        <w:t xml:space="preserve">10. При возвращении домой предупредите ребенка об этом по телефону или домофону. Позвонив в дверь, ребенок должен ее открывать только после того, как вы полностью назовете себя. </w:t>
      </w:r>
    </w:p>
    <w:p w:rsidR="00132365" w:rsidRPr="00C25178" w:rsidRDefault="00132365" w:rsidP="00132365">
      <w:pPr>
        <w:rPr>
          <w:rFonts w:ascii="Times New Roman" w:hAnsi="Times New Roman" w:cs="Times New Roman"/>
          <w:sz w:val="24"/>
          <w:szCs w:val="24"/>
        </w:rPr>
      </w:pPr>
      <w:r w:rsidRPr="00C25178">
        <w:rPr>
          <w:rFonts w:ascii="Times New Roman" w:hAnsi="Times New Roman" w:cs="Times New Roman"/>
          <w:sz w:val="24"/>
          <w:szCs w:val="24"/>
        </w:rPr>
        <w:t xml:space="preserve"> Не оставляйте на видных местах таблетки и другие лекарства. Уходя из дома, убирайте все колющие, режущие предметы и спички. Хранение оружия и боеприпасов в квартирах, домах должно быть на законном основании с соответствующим разрешением. Хранить его нужно в недоступном для детей месте, в сейфе, где хранятся ключи и код от сейфа должны знать только взрослые. </w:t>
      </w:r>
    </w:p>
    <w:p w:rsidR="00132365" w:rsidRPr="00C25178" w:rsidRDefault="00132365" w:rsidP="00132365">
      <w:pPr>
        <w:rPr>
          <w:rFonts w:ascii="Times New Roman" w:hAnsi="Times New Roman" w:cs="Times New Roman"/>
          <w:sz w:val="24"/>
          <w:szCs w:val="24"/>
        </w:rPr>
      </w:pPr>
    </w:p>
    <w:p w:rsidR="00132365" w:rsidRPr="00C25178" w:rsidRDefault="00132365" w:rsidP="00132365">
      <w:pPr>
        <w:rPr>
          <w:rFonts w:ascii="Times New Roman" w:hAnsi="Times New Roman" w:cs="Times New Roman"/>
          <w:sz w:val="24"/>
          <w:szCs w:val="24"/>
        </w:rPr>
      </w:pPr>
      <w:r w:rsidRPr="00C25178">
        <w:rPr>
          <w:rFonts w:ascii="Times New Roman" w:hAnsi="Times New Roman" w:cs="Times New Roman"/>
          <w:sz w:val="24"/>
          <w:szCs w:val="24"/>
        </w:rPr>
        <w:t xml:space="preserve"> Научите ребенка правильно обращаться с телевизором, утюгом. Объясните, что лазить в розетки запрещено, а тем более засовывать в них посторонние предметы. </w:t>
      </w:r>
    </w:p>
    <w:p w:rsidR="00132365" w:rsidRPr="00C25178" w:rsidRDefault="00132365" w:rsidP="00132365">
      <w:pPr>
        <w:rPr>
          <w:rFonts w:ascii="Times New Roman" w:hAnsi="Times New Roman" w:cs="Times New Roman"/>
          <w:sz w:val="24"/>
          <w:szCs w:val="24"/>
        </w:rPr>
      </w:pPr>
      <w:r w:rsidRPr="00C25178">
        <w:rPr>
          <w:rFonts w:ascii="Times New Roman" w:hAnsi="Times New Roman" w:cs="Times New Roman"/>
          <w:sz w:val="24"/>
          <w:szCs w:val="24"/>
        </w:rPr>
        <w:lastRenderedPageBreak/>
        <w:t xml:space="preserve">Постарайтесь доходчиво объяснить ребенку, что пока он находится у себя дома за закрытой дверью, он в относительной безопасности, но стоит лишь открыть дверь, как грань между ним и преступником стирается, он тут же становится легкой добычей, хотя бы потому, что не готов к нападению из вне, следовательно, не может сориентироваться в сложившейся ситуации. </w:t>
      </w:r>
    </w:p>
    <w:p w:rsidR="00132365" w:rsidRPr="00C25178" w:rsidRDefault="00132365" w:rsidP="00132365">
      <w:pPr>
        <w:rPr>
          <w:rFonts w:ascii="Times New Roman" w:hAnsi="Times New Roman" w:cs="Times New Roman"/>
          <w:sz w:val="24"/>
          <w:szCs w:val="24"/>
        </w:rPr>
      </w:pPr>
      <w:r w:rsidRPr="00C25178">
        <w:rPr>
          <w:rFonts w:ascii="Times New Roman" w:hAnsi="Times New Roman" w:cs="Times New Roman"/>
          <w:sz w:val="24"/>
          <w:szCs w:val="24"/>
        </w:rPr>
        <w:t xml:space="preserve"> Приведем лишь небольшой перечень ошибок, которые чаще всего допускают наши дети: </w:t>
      </w:r>
    </w:p>
    <w:p w:rsidR="00132365" w:rsidRPr="00C25178" w:rsidRDefault="00132365" w:rsidP="00132365">
      <w:pPr>
        <w:rPr>
          <w:rFonts w:ascii="Times New Roman" w:hAnsi="Times New Roman" w:cs="Times New Roman"/>
          <w:sz w:val="24"/>
          <w:szCs w:val="24"/>
        </w:rPr>
      </w:pPr>
      <w:r w:rsidRPr="00C25178">
        <w:rPr>
          <w:rFonts w:ascii="Times New Roman" w:hAnsi="Times New Roman" w:cs="Times New Roman"/>
          <w:sz w:val="24"/>
          <w:szCs w:val="24"/>
        </w:rPr>
        <w:t xml:space="preserve">они, не задумываясь над последствиями, открывают дверь, и даже если кто-то стоит на лестничной площадке, спокойно идут навстречу к незнакомцу; </w:t>
      </w:r>
    </w:p>
    <w:p w:rsidR="00132365" w:rsidRPr="00C25178" w:rsidRDefault="00132365" w:rsidP="00132365">
      <w:pPr>
        <w:rPr>
          <w:rFonts w:ascii="Times New Roman" w:hAnsi="Times New Roman" w:cs="Times New Roman"/>
          <w:sz w:val="24"/>
          <w:szCs w:val="24"/>
        </w:rPr>
      </w:pPr>
      <w:r w:rsidRPr="00C25178">
        <w:rPr>
          <w:rFonts w:ascii="Times New Roman" w:hAnsi="Times New Roman" w:cs="Times New Roman"/>
          <w:sz w:val="24"/>
          <w:szCs w:val="24"/>
        </w:rPr>
        <w:t xml:space="preserve">покидая квартиру, часто оставляют ее открытой, мол я быстро вернусь; беззаботно выбрасываю мусор или забирают почту, когда у них за спиной кто-то появился; </w:t>
      </w:r>
    </w:p>
    <w:p w:rsidR="00132365" w:rsidRPr="00C25178" w:rsidRDefault="00132365" w:rsidP="00132365">
      <w:pPr>
        <w:rPr>
          <w:rFonts w:ascii="Times New Roman" w:hAnsi="Times New Roman" w:cs="Times New Roman"/>
          <w:sz w:val="24"/>
          <w:szCs w:val="24"/>
        </w:rPr>
      </w:pPr>
      <w:r w:rsidRPr="00C25178">
        <w:rPr>
          <w:rFonts w:ascii="Times New Roman" w:hAnsi="Times New Roman" w:cs="Times New Roman"/>
          <w:sz w:val="24"/>
          <w:szCs w:val="24"/>
        </w:rPr>
        <w:t xml:space="preserve">садятся в лифт с незнакомыми людьми. </w:t>
      </w:r>
    </w:p>
    <w:p w:rsidR="00132365" w:rsidRPr="00C25178" w:rsidRDefault="00132365" w:rsidP="00132365">
      <w:pPr>
        <w:rPr>
          <w:rFonts w:ascii="Times New Roman" w:hAnsi="Times New Roman" w:cs="Times New Roman"/>
          <w:sz w:val="24"/>
          <w:szCs w:val="24"/>
        </w:rPr>
      </w:pPr>
      <w:r w:rsidRPr="00C25178">
        <w:rPr>
          <w:rFonts w:ascii="Times New Roman" w:hAnsi="Times New Roman" w:cs="Times New Roman"/>
          <w:sz w:val="24"/>
          <w:szCs w:val="24"/>
        </w:rPr>
        <w:t xml:space="preserve"> Дорогие родители, помните, что ваш ребенок не всегда может правильно оценить ситуацию, поэтому лучше, если он будет выполнять поручения под бдительным контролем с вашей стороны: </w:t>
      </w:r>
    </w:p>
    <w:p w:rsidR="00132365" w:rsidRPr="00C25178" w:rsidRDefault="00132365" w:rsidP="00132365">
      <w:pPr>
        <w:rPr>
          <w:rFonts w:ascii="Times New Roman" w:hAnsi="Times New Roman" w:cs="Times New Roman"/>
          <w:sz w:val="24"/>
          <w:szCs w:val="24"/>
        </w:rPr>
      </w:pPr>
      <w:r w:rsidRPr="00C25178">
        <w:rPr>
          <w:rFonts w:ascii="Times New Roman" w:hAnsi="Times New Roman" w:cs="Times New Roman"/>
          <w:sz w:val="24"/>
          <w:szCs w:val="24"/>
        </w:rPr>
        <w:t xml:space="preserve">1. Прежде чем открыть дверь, посмотри в глазок, нет ли за дверью посторонних. </w:t>
      </w:r>
    </w:p>
    <w:p w:rsidR="00132365" w:rsidRPr="00C25178" w:rsidRDefault="00132365" w:rsidP="00132365">
      <w:pPr>
        <w:rPr>
          <w:rFonts w:ascii="Times New Roman" w:hAnsi="Times New Roman" w:cs="Times New Roman"/>
          <w:sz w:val="24"/>
          <w:szCs w:val="24"/>
        </w:rPr>
      </w:pPr>
      <w:r w:rsidRPr="00C25178">
        <w:rPr>
          <w:rFonts w:ascii="Times New Roman" w:hAnsi="Times New Roman" w:cs="Times New Roman"/>
          <w:sz w:val="24"/>
          <w:szCs w:val="24"/>
        </w:rPr>
        <w:t xml:space="preserve">2. Если тебе не видно, но ты слышишь голоса, подожди, пока люди не уйдут с площадки. </w:t>
      </w:r>
    </w:p>
    <w:p w:rsidR="00132365" w:rsidRPr="00C25178" w:rsidRDefault="00132365" w:rsidP="00132365">
      <w:pPr>
        <w:rPr>
          <w:rFonts w:ascii="Times New Roman" w:hAnsi="Times New Roman" w:cs="Times New Roman"/>
          <w:sz w:val="24"/>
          <w:szCs w:val="24"/>
        </w:rPr>
      </w:pPr>
      <w:r w:rsidRPr="00C25178">
        <w:rPr>
          <w:rFonts w:ascii="Times New Roman" w:hAnsi="Times New Roman" w:cs="Times New Roman"/>
          <w:sz w:val="24"/>
          <w:szCs w:val="24"/>
        </w:rPr>
        <w:t xml:space="preserve">3. Открыв дверь и выйдя из квартиры, не забудь закрыть за собой дверь на ключ, и тогда ты можешь быть уверен, что тебя при возвращении не будет ждать дома преступник. </w:t>
      </w:r>
    </w:p>
    <w:p w:rsidR="00132365" w:rsidRPr="00C25178" w:rsidRDefault="00132365" w:rsidP="00132365">
      <w:pPr>
        <w:rPr>
          <w:rFonts w:ascii="Times New Roman" w:hAnsi="Times New Roman" w:cs="Times New Roman"/>
          <w:sz w:val="24"/>
          <w:szCs w:val="24"/>
        </w:rPr>
      </w:pPr>
      <w:r w:rsidRPr="00C25178">
        <w:rPr>
          <w:rFonts w:ascii="Times New Roman" w:hAnsi="Times New Roman" w:cs="Times New Roman"/>
          <w:sz w:val="24"/>
          <w:szCs w:val="24"/>
        </w:rPr>
        <w:t xml:space="preserve">4. Если ты вышел из квартиры и увидел подозрительных людей, вернись немедленно обратно. </w:t>
      </w:r>
    </w:p>
    <w:p w:rsidR="00132365" w:rsidRPr="00C25178" w:rsidRDefault="00132365" w:rsidP="00132365">
      <w:pPr>
        <w:rPr>
          <w:rFonts w:ascii="Times New Roman" w:hAnsi="Times New Roman" w:cs="Times New Roman"/>
          <w:sz w:val="24"/>
          <w:szCs w:val="24"/>
        </w:rPr>
      </w:pPr>
      <w:r w:rsidRPr="00C25178">
        <w:rPr>
          <w:rFonts w:ascii="Times New Roman" w:hAnsi="Times New Roman" w:cs="Times New Roman"/>
          <w:sz w:val="24"/>
          <w:szCs w:val="24"/>
        </w:rPr>
        <w:t xml:space="preserve">5. Если незнакомец оказался у тебя за спиной, повернись к нему лицом. В случае попытки напасть на тебя будь готов обороняться. Для этого ты можешь использовать портфель, сумку, мусорное ведро, ключи, брелок и т.п. Нанеси нападающему неожиданный удар и затем убегай, крича: «Пожар» или «Горим». </w:t>
      </w:r>
    </w:p>
    <w:p w:rsidR="00132365" w:rsidRPr="00C25178" w:rsidRDefault="00132365" w:rsidP="00132365">
      <w:pPr>
        <w:rPr>
          <w:rFonts w:ascii="Times New Roman" w:hAnsi="Times New Roman" w:cs="Times New Roman"/>
          <w:sz w:val="24"/>
          <w:szCs w:val="24"/>
        </w:rPr>
      </w:pPr>
      <w:r w:rsidRPr="00C25178">
        <w:rPr>
          <w:rFonts w:ascii="Times New Roman" w:hAnsi="Times New Roman" w:cs="Times New Roman"/>
          <w:sz w:val="24"/>
          <w:szCs w:val="24"/>
        </w:rPr>
        <w:t xml:space="preserve">6. Не просматривай почту около ящика, поднимись домой и посмотри там. </w:t>
      </w:r>
    </w:p>
    <w:p w:rsidR="00132365" w:rsidRPr="00C25178" w:rsidRDefault="00132365" w:rsidP="00132365">
      <w:pPr>
        <w:rPr>
          <w:rFonts w:ascii="Times New Roman" w:hAnsi="Times New Roman" w:cs="Times New Roman"/>
          <w:sz w:val="24"/>
          <w:szCs w:val="24"/>
        </w:rPr>
      </w:pPr>
      <w:r w:rsidRPr="00C25178">
        <w:rPr>
          <w:rFonts w:ascii="Times New Roman" w:hAnsi="Times New Roman" w:cs="Times New Roman"/>
          <w:sz w:val="24"/>
          <w:szCs w:val="24"/>
        </w:rPr>
        <w:t xml:space="preserve">7. Если незнакомец предлагает тебе подняться на лифте, откажись, сославшись, что ты еще задержишься или живешь на втором этаже и пойдешь пешком по лестнице. </w:t>
      </w:r>
    </w:p>
    <w:p w:rsidR="00132365" w:rsidRPr="00C25178" w:rsidRDefault="00132365" w:rsidP="00132365">
      <w:pPr>
        <w:rPr>
          <w:rFonts w:ascii="Times New Roman" w:hAnsi="Times New Roman" w:cs="Times New Roman"/>
          <w:sz w:val="24"/>
          <w:szCs w:val="24"/>
        </w:rPr>
      </w:pPr>
      <w:r w:rsidRPr="00C25178">
        <w:rPr>
          <w:rFonts w:ascii="Times New Roman" w:hAnsi="Times New Roman" w:cs="Times New Roman"/>
          <w:sz w:val="24"/>
          <w:szCs w:val="24"/>
        </w:rPr>
        <w:t xml:space="preserve">8. Если незнакомец пытается зажать тебе рот, постарайся укусить его за руку, если же ты оказался с ним лицом к лицу кусай за нос. 3. Общение по телефону </w:t>
      </w:r>
    </w:p>
    <w:p w:rsidR="00132365" w:rsidRPr="00C25178" w:rsidRDefault="00132365" w:rsidP="00132365">
      <w:pPr>
        <w:rPr>
          <w:rFonts w:ascii="Times New Roman" w:hAnsi="Times New Roman" w:cs="Times New Roman"/>
          <w:sz w:val="24"/>
          <w:szCs w:val="24"/>
        </w:rPr>
      </w:pPr>
      <w:r w:rsidRPr="00C25178">
        <w:rPr>
          <w:rFonts w:ascii="Times New Roman" w:hAnsi="Times New Roman" w:cs="Times New Roman"/>
          <w:sz w:val="24"/>
          <w:szCs w:val="24"/>
        </w:rPr>
        <w:t xml:space="preserve"> В настоящее время мало кто представляет общение без телефона. Нередко телефон из средства защиты превращается в «отмычку» преступников. Поэтому напомним вам основные правила пользования телефоном ребенком: </w:t>
      </w:r>
    </w:p>
    <w:p w:rsidR="00132365" w:rsidRPr="00C25178" w:rsidRDefault="00132365" w:rsidP="00132365">
      <w:pPr>
        <w:rPr>
          <w:rFonts w:ascii="Times New Roman" w:hAnsi="Times New Roman" w:cs="Times New Roman"/>
          <w:sz w:val="24"/>
          <w:szCs w:val="24"/>
        </w:rPr>
      </w:pPr>
      <w:r w:rsidRPr="00C25178">
        <w:rPr>
          <w:rFonts w:ascii="Times New Roman" w:hAnsi="Times New Roman" w:cs="Times New Roman"/>
          <w:sz w:val="24"/>
          <w:szCs w:val="24"/>
        </w:rPr>
        <w:t xml:space="preserve">1. Поднимая трубку, не называй своего имени или имени звонящего, ты можешь ошибиться. </w:t>
      </w:r>
    </w:p>
    <w:p w:rsidR="00132365" w:rsidRPr="00C25178" w:rsidRDefault="00132365" w:rsidP="00132365">
      <w:pPr>
        <w:rPr>
          <w:rFonts w:ascii="Times New Roman" w:hAnsi="Times New Roman" w:cs="Times New Roman"/>
          <w:sz w:val="24"/>
          <w:szCs w:val="24"/>
        </w:rPr>
      </w:pPr>
      <w:r w:rsidRPr="00C25178">
        <w:rPr>
          <w:rFonts w:ascii="Times New Roman" w:hAnsi="Times New Roman" w:cs="Times New Roman"/>
          <w:sz w:val="24"/>
          <w:szCs w:val="24"/>
        </w:rPr>
        <w:t xml:space="preserve">2. Никогда и никому не говори, что ты дома один. </w:t>
      </w:r>
    </w:p>
    <w:p w:rsidR="00132365" w:rsidRPr="00C25178" w:rsidRDefault="00132365" w:rsidP="00132365">
      <w:pPr>
        <w:rPr>
          <w:rFonts w:ascii="Times New Roman" w:hAnsi="Times New Roman" w:cs="Times New Roman"/>
          <w:sz w:val="24"/>
          <w:szCs w:val="24"/>
        </w:rPr>
      </w:pPr>
      <w:r w:rsidRPr="00C25178">
        <w:rPr>
          <w:rFonts w:ascii="Times New Roman" w:hAnsi="Times New Roman" w:cs="Times New Roman"/>
          <w:sz w:val="24"/>
          <w:szCs w:val="24"/>
        </w:rPr>
        <w:t xml:space="preserve">3. Если просят назвать адрес, не называй, попроси перезвонить позже. </w:t>
      </w:r>
    </w:p>
    <w:p w:rsidR="00132365" w:rsidRPr="00C25178" w:rsidRDefault="00132365" w:rsidP="00132365">
      <w:pPr>
        <w:rPr>
          <w:rFonts w:ascii="Times New Roman" w:hAnsi="Times New Roman" w:cs="Times New Roman"/>
          <w:sz w:val="24"/>
          <w:szCs w:val="24"/>
        </w:rPr>
      </w:pPr>
      <w:r w:rsidRPr="00C25178">
        <w:rPr>
          <w:rFonts w:ascii="Times New Roman" w:hAnsi="Times New Roman" w:cs="Times New Roman"/>
          <w:sz w:val="24"/>
          <w:szCs w:val="24"/>
        </w:rPr>
        <w:t xml:space="preserve">4. Договариваясь о встрече с друзьями, назначай ее на время, когда в квартире будет еще кто-то, кроме тебя. </w:t>
      </w:r>
    </w:p>
    <w:p w:rsidR="00132365" w:rsidRPr="00C25178" w:rsidRDefault="00132365" w:rsidP="00132365">
      <w:pPr>
        <w:rPr>
          <w:rFonts w:ascii="Times New Roman" w:hAnsi="Times New Roman" w:cs="Times New Roman"/>
          <w:sz w:val="24"/>
          <w:szCs w:val="24"/>
        </w:rPr>
      </w:pPr>
      <w:r w:rsidRPr="00C25178">
        <w:rPr>
          <w:rFonts w:ascii="Times New Roman" w:hAnsi="Times New Roman" w:cs="Times New Roman"/>
          <w:sz w:val="24"/>
          <w:szCs w:val="24"/>
        </w:rPr>
        <w:t xml:space="preserve">5. Если тебя пытаются втянуть в непристойный разговор, положи трубку и сообщи обязательно родителям. </w:t>
      </w:r>
    </w:p>
    <w:p w:rsidR="00132365" w:rsidRPr="00C25178" w:rsidRDefault="00132365" w:rsidP="00132365">
      <w:pPr>
        <w:rPr>
          <w:rFonts w:ascii="Times New Roman" w:hAnsi="Times New Roman" w:cs="Times New Roman"/>
          <w:sz w:val="24"/>
          <w:szCs w:val="24"/>
        </w:rPr>
      </w:pPr>
      <w:r w:rsidRPr="00C25178">
        <w:rPr>
          <w:rFonts w:ascii="Times New Roman" w:hAnsi="Times New Roman" w:cs="Times New Roman"/>
          <w:sz w:val="24"/>
          <w:szCs w:val="24"/>
        </w:rPr>
        <w:lastRenderedPageBreak/>
        <w:t xml:space="preserve">6. Приобретите телефон с автоматическим определителем номера для фиксации и проведения проверки абонентов с подозрительными номерами. </w:t>
      </w:r>
    </w:p>
    <w:p w:rsidR="00132365" w:rsidRPr="00C25178" w:rsidRDefault="00132365" w:rsidP="00132365">
      <w:pPr>
        <w:jc w:val="center"/>
        <w:rPr>
          <w:rFonts w:ascii="Times New Roman" w:hAnsi="Times New Roman" w:cs="Times New Roman"/>
          <w:b/>
          <w:sz w:val="24"/>
          <w:szCs w:val="24"/>
        </w:rPr>
      </w:pPr>
    </w:p>
    <w:p w:rsidR="00132365" w:rsidRPr="00C25178" w:rsidRDefault="00132365" w:rsidP="00132365">
      <w:pPr>
        <w:jc w:val="center"/>
        <w:rPr>
          <w:rFonts w:ascii="Times New Roman" w:hAnsi="Times New Roman" w:cs="Times New Roman"/>
          <w:b/>
          <w:sz w:val="24"/>
          <w:szCs w:val="24"/>
        </w:rPr>
      </w:pPr>
      <w:r w:rsidRPr="00C25178">
        <w:rPr>
          <w:rFonts w:ascii="Times New Roman" w:hAnsi="Times New Roman" w:cs="Times New Roman"/>
          <w:b/>
          <w:sz w:val="24"/>
          <w:szCs w:val="24"/>
        </w:rPr>
        <w:t>Общение с посторонними</w:t>
      </w:r>
    </w:p>
    <w:p w:rsidR="00132365" w:rsidRPr="00C25178" w:rsidRDefault="00132365" w:rsidP="00132365">
      <w:pPr>
        <w:rPr>
          <w:rFonts w:ascii="Times New Roman" w:hAnsi="Times New Roman" w:cs="Times New Roman"/>
          <w:sz w:val="24"/>
          <w:szCs w:val="24"/>
        </w:rPr>
      </w:pPr>
      <w:r w:rsidRPr="00C25178">
        <w:rPr>
          <w:rFonts w:ascii="Times New Roman" w:hAnsi="Times New Roman" w:cs="Times New Roman"/>
          <w:sz w:val="24"/>
          <w:szCs w:val="24"/>
        </w:rPr>
        <w:t xml:space="preserve">Преступники очень часто используют доверчивость детей. Но отчасти в этом виноваты и мы. Ребенок, наблюдая за нами видит, как легко и просто мы разговариваем в общественном транспорте и общественных местах с незнакомыми людьми и повторяет наши действия. Как же научить ребенка осторожности. Прежде всего ему необходимо объяснить, что все люди, не являющиеся его родными, будут для него посторонними, даже если он этих людей часто видит у себя в доме. </w:t>
      </w:r>
    </w:p>
    <w:p w:rsidR="00132365" w:rsidRPr="00C25178" w:rsidRDefault="00132365" w:rsidP="00132365">
      <w:pPr>
        <w:rPr>
          <w:rFonts w:ascii="Times New Roman" w:hAnsi="Times New Roman" w:cs="Times New Roman"/>
          <w:sz w:val="24"/>
          <w:szCs w:val="24"/>
        </w:rPr>
      </w:pPr>
      <w:r w:rsidRPr="00C25178">
        <w:rPr>
          <w:rFonts w:ascii="Times New Roman" w:hAnsi="Times New Roman" w:cs="Times New Roman"/>
          <w:sz w:val="24"/>
          <w:szCs w:val="24"/>
        </w:rPr>
        <w:t xml:space="preserve"> 1. Оставляя ребенку ключи от квартиры, не вешайте их ему на шею и не закрепляйте на поясе, оставьте их у соседей или родственников, живущих поблизости, или кладите во внутренний карман. </w:t>
      </w:r>
    </w:p>
    <w:p w:rsidR="00132365" w:rsidRPr="00C25178" w:rsidRDefault="00132365" w:rsidP="00132365">
      <w:pPr>
        <w:rPr>
          <w:rFonts w:ascii="Times New Roman" w:hAnsi="Times New Roman" w:cs="Times New Roman"/>
          <w:sz w:val="24"/>
          <w:szCs w:val="24"/>
        </w:rPr>
      </w:pPr>
      <w:r w:rsidRPr="00C25178">
        <w:rPr>
          <w:rFonts w:ascii="Times New Roman" w:hAnsi="Times New Roman" w:cs="Times New Roman"/>
          <w:sz w:val="24"/>
          <w:szCs w:val="24"/>
        </w:rPr>
        <w:t xml:space="preserve">2. Приучите ребенка не доверять ключи от квартиры посторонним, которые представились вашими знакомыми. Ваш ребенок не должен приводить к себе домой незнакомых людей, даже если они сослались на вас. В крайней необходимости только с разрешения родителей. </w:t>
      </w:r>
    </w:p>
    <w:p w:rsidR="00132365" w:rsidRPr="00C25178" w:rsidRDefault="00132365" w:rsidP="00132365">
      <w:pPr>
        <w:rPr>
          <w:rFonts w:ascii="Times New Roman" w:hAnsi="Times New Roman" w:cs="Times New Roman"/>
          <w:sz w:val="24"/>
          <w:szCs w:val="24"/>
        </w:rPr>
      </w:pPr>
      <w:r w:rsidRPr="00C25178">
        <w:rPr>
          <w:rFonts w:ascii="Times New Roman" w:hAnsi="Times New Roman" w:cs="Times New Roman"/>
          <w:sz w:val="24"/>
          <w:szCs w:val="24"/>
        </w:rPr>
        <w:t xml:space="preserve">3. Ваш ребенок никогда не должен уходить из учебного заведения (детского сада) с людьми, которых он не знает, даже если они сослались на вас. </w:t>
      </w:r>
    </w:p>
    <w:p w:rsidR="00132365" w:rsidRPr="00C25178" w:rsidRDefault="00132365" w:rsidP="00132365">
      <w:pPr>
        <w:rPr>
          <w:rFonts w:ascii="Times New Roman" w:hAnsi="Times New Roman" w:cs="Times New Roman"/>
          <w:sz w:val="24"/>
          <w:szCs w:val="24"/>
        </w:rPr>
      </w:pPr>
      <w:r w:rsidRPr="00C25178">
        <w:rPr>
          <w:rFonts w:ascii="Times New Roman" w:hAnsi="Times New Roman" w:cs="Times New Roman"/>
          <w:sz w:val="24"/>
          <w:szCs w:val="24"/>
        </w:rPr>
        <w:t xml:space="preserve">4. Если Вы не сможете придти за ним в школу (детский сад), предупредите, кто его заберет, и покажите этого человека в лицо (или он должен знать человека в лицо). </w:t>
      </w:r>
    </w:p>
    <w:p w:rsidR="00132365" w:rsidRPr="00C25178" w:rsidRDefault="00132365" w:rsidP="00132365">
      <w:pPr>
        <w:rPr>
          <w:rFonts w:ascii="Times New Roman" w:hAnsi="Times New Roman" w:cs="Times New Roman"/>
          <w:sz w:val="24"/>
          <w:szCs w:val="24"/>
        </w:rPr>
      </w:pPr>
      <w:r w:rsidRPr="00C25178">
        <w:rPr>
          <w:rFonts w:ascii="Times New Roman" w:hAnsi="Times New Roman" w:cs="Times New Roman"/>
          <w:sz w:val="24"/>
          <w:szCs w:val="24"/>
        </w:rPr>
        <w:t xml:space="preserve">5. Не забудьте предупредить воспитателя о том, кто придет за ребенком. </w:t>
      </w:r>
    </w:p>
    <w:p w:rsidR="00132365" w:rsidRPr="00C25178" w:rsidRDefault="00132365" w:rsidP="00132365">
      <w:pPr>
        <w:rPr>
          <w:rFonts w:ascii="Times New Roman" w:hAnsi="Times New Roman" w:cs="Times New Roman"/>
          <w:sz w:val="24"/>
          <w:szCs w:val="24"/>
        </w:rPr>
      </w:pPr>
      <w:r w:rsidRPr="00C25178">
        <w:rPr>
          <w:rFonts w:ascii="Times New Roman" w:hAnsi="Times New Roman" w:cs="Times New Roman"/>
          <w:sz w:val="24"/>
          <w:szCs w:val="24"/>
        </w:rPr>
        <w:t xml:space="preserve">6. Попросите воспитателя связаться с вами, если за ребенком пришли посторонние люди, о которых вы его не предупреждали. После этого обязательно обратитесь в милицию. </w:t>
      </w:r>
    </w:p>
    <w:p w:rsidR="00132365" w:rsidRPr="00C25178" w:rsidRDefault="00132365" w:rsidP="00132365">
      <w:pPr>
        <w:rPr>
          <w:rFonts w:ascii="Times New Roman" w:hAnsi="Times New Roman" w:cs="Times New Roman"/>
          <w:sz w:val="24"/>
          <w:szCs w:val="24"/>
        </w:rPr>
      </w:pPr>
      <w:r w:rsidRPr="00C25178">
        <w:rPr>
          <w:rFonts w:ascii="Times New Roman" w:hAnsi="Times New Roman" w:cs="Times New Roman"/>
          <w:sz w:val="24"/>
          <w:szCs w:val="24"/>
        </w:rPr>
        <w:t xml:space="preserve">7. Если вашего ребенка пытаются увести насильно, он должен привлечь к себе внимание людей, крича: «Это не мои родители! Я их не знаю!» </w:t>
      </w:r>
    </w:p>
    <w:p w:rsidR="00132365" w:rsidRPr="00C25178" w:rsidRDefault="00132365" w:rsidP="00132365">
      <w:pPr>
        <w:rPr>
          <w:rFonts w:ascii="Times New Roman" w:hAnsi="Times New Roman" w:cs="Times New Roman"/>
          <w:sz w:val="24"/>
          <w:szCs w:val="24"/>
        </w:rPr>
      </w:pPr>
      <w:r w:rsidRPr="00C25178">
        <w:rPr>
          <w:rFonts w:ascii="Times New Roman" w:hAnsi="Times New Roman" w:cs="Times New Roman"/>
          <w:sz w:val="24"/>
          <w:szCs w:val="24"/>
        </w:rPr>
        <w:t xml:space="preserve">8. Если ребенка доставили в милицию, он должен сообщить свой адрес, телефон родителей и свое имя. </w:t>
      </w:r>
    </w:p>
    <w:p w:rsidR="00132365" w:rsidRPr="00C25178" w:rsidRDefault="00132365" w:rsidP="00132365">
      <w:pPr>
        <w:jc w:val="center"/>
        <w:rPr>
          <w:rFonts w:ascii="Times New Roman" w:hAnsi="Times New Roman" w:cs="Times New Roman"/>
          <w:b/>
          <w:sz w:val="24"/>
          <w:szCs w:val="24"/>
        </w:rPr>
      </w:pPr>
      <w:r w:rsidRPr="00C25178">
        <w:rPr>
          <w:rFonts w:ascii="Times New Roman" w:hAnsi="Times New Roman" w:cs="Times New Roman"/>
          <w:b/>
          <w:sz w:val="24"/>
          <w:szCs w:val="24"/>
        </w:rPr>
        <w:t>Звонок в дверь</w:t>
      </w:r>
    </w:p>
    <w:p w:rsidR="00132365" w:rsidRPr="00C25178" w:rsidRDefault="00132365" w:rsidP="00132365">
      <w:pPr>
        <w:rPr>
          <w:rFonts w:ascii="Times New Roman" w:hAnsi="Times New Roman" w:cs="Times New Roman"/>
          <w:sz w:val="24"/>
          <w:szCs w:val="24"/>
        </w:rPr>
      </w:pPr>
      <w:r w:rsidRPr="00C25178">
        <w:rPr>
          <w:rFonts w:ascii="Times New Roman" w:hAnsi="Times New Roman" w:cs="Times New Roman"/>
          <w:sz w:val="24"/>
          <w:szCs w:val="24"/>
        </w:rPr>
        <w:t xml:space="preserve">Каждый из нас сталкивается с ситуацией, когда звонят в дверь, вы подходите и в дверной глазок видите незнакомых людей. Как поступить: тихо отойти или спросить, кто стоит за дверью, начать звать несуществующих членов семьи или затаиться? </w:t>
      </w:r>
    </w:p>
    <w:p w:rsidR="00132365" w:rsidRPr="00C25178" w:rsidRDefault="00132365" w:rsidP="00132365">
      <w:pPr>
        <w:rPr>
          <w:rFonts w:ascii="Times New Roman" w:hAnsi="Times New Roman" w:cs="Times New Roman"/>
          <w:sz w:val="24"/>
          <w:szCs w:val="24"/>
        </w:rPr>
      </w:pPr>
      <w:r w:rsidRPr="00C25178">
        <w:rPr>
          <w:rFonts w:ascii="Times New Roman" w:hAnsi="Times New Roman" w:cs="Times New Roman"/>
          <w:sz w:val="24"/>
          <w:szCs w:val="24"/>
        </w:rPr>
        <w:t xml:space="preserve">Лучше всего в данной ситуации отойти от двери в сторону, вдруг преступники вооружены, и дверь вряд ли сможет защитить от пули, и громко спросить: «Кто?». Но если ребенок остался один дома, он ни в коем случае не должен открывать дверь и попросить людей придти позже. </w:t>
      </w:r>
    </w:p>
    <w:p w:rsidR="00132365" w:rsidRPr="00C25178" w:rsidRDefault="00132365" w:rsidP="00132365">
      <w:pPr>
        <w:rPr>
          <w:rFonts w:ascii="Times New Roman" w:hAnsi="Times New Roman" w:cs="Times New Roman"/>
          <w:sz w:val="24"/>
          <w:szCs w:val="24"/>
        </w:rPr>
      </w:pPr>
      <w:r w:rsidRPr="00C25178">
        <w:rPr>
          <w:rFonts w:ascii="Times New Roman" w:hAnsi="Times New Roman" w:cs="Times New Roman"/>
          <w:sz w:val="24"/>
          <w:szCs w:val="24"/>
        </w:rPr>
        <w:t xml:space="preserve"> В случае если вы все же открыли дверь и преступники вошли в квартиру, теперь необходимо либо оказать решительное сопротивление, используя средства самообороны (если вы уверены в своих силах), либо подчиниться их требованиям. Старайтесь вести себя как можно спокойнее, не устраивайте истерик, четко выполняйте все указания непрошеных гостей. Лучше всего соберитесь всей семьей в одной комнате, детей возьмите на руки и успокойте их, не делайте резких движений, помните, что нападающие всегда боятся, а значит, нервы у них на пределе, и любое неосторожное движение может стоить жизни вам или ребенку. Несмотря ни на что не угрожайте нападающим, </w:t>
      </w:r>
      <w:r w:rsidRPr="00C25178">
        <w:rPr>
          <w:rFonts w:ascii="Times New Roman" w:hAnsi="Times New Roman" w:cs="Times New Roman"/>
          <w:sz w:val="24"/>
          <w:szCs w:val="24"/>
        </w:rPr>
        <w:lastRenderedPageBreak/>
        <w:t xml:space="preserve">вы можете спровоцировать их на ненужные жертвы, поэтому сидите молча и постарайтесь как можно четче запомнить лица преступников. </w:t>
      </w:r>
    </w:p>
    <w:p w:rsidR="00132365" w:rsidRPr="00C25178" w:rsidRDefault="00132365" w:rsidP="00132365">
      <w:pPr>
        <w:jc w:val="center"/>
        <w:rPr>
          <w:rFonts w:ascii="Times New Roman" w:hAnsi="Times New Roman" w:cs="Times New Roman"/>
          <w:b/>
          <w:sz w:val="24"/>
          <w:szCs w:val="24"/>
        </w:rPr>
      </w:pPr>
      <w:r w:rsidRPr="00C25178">
        <w:rPr>
          <w:rFonts w:ascii="Times New Roman" w:hAnsi="Times New Roman" w:cs="Times New Roman"/>
          <w:b/>
          <w:sz w:val="24"/>
          <w:szCs w:val="24"/>
        </w:rPr>
        <w:t>Лифт</w:t>
      </w:r>
    </w:p>
    <w:p w:rsidR="00132365" w:rsidRPr="00C25178" w:rsidRDefault="00132365" w:rsidP="00132365">
      <w:pPr>
        <w:rPr>
          <w:rFonts w:ascii="Times New Roman" w:hAnsi="Times New Roman" w:cs="Times New Roman"/>
          <w:sz w:val="24"/>
          <w:szCs w:val="24"/>
        </w:rPr>
      </w:pPr>
      <w:r w:rsidRPr="00C25178">
        <w:rPr>
          <w:rFonts w:ascii="Times New Roman" w:hAnsi="Times New Roman" w:cs="Times New Roman"/>
          <w:sz w:val="24"/>
          <w:szCs w:val="24"/>
        </w:rPr>
        <w:t xml:space="preserve">Зачастую лифт воспринимается детьми как аттракцион, на котором можно покататься, и уж очень часто они забывают о мерах безопасности в нем, катаясь на крыше или открывая двери движущегося лифта. Как же быть, если вы не можете сами встретить или проводить ребенка? </w:t>
      </w:r>
    </w:p>
    <w:p w:rsidR="00132365" w:rsidRPr="00C25178" w:rsidRDefault="00132365" w:rsidP="00132365">
      <w:pPr>
        <w:rPr>
          <w:rFonts w:ascii="Times New Roman" w:hAnsi="Times New Roman" w:cs="Times New Roman"/>
          <w:sz w:val="24"/>
          <w:szCs w:val="24"/>
        </w:rPr>
      </w:pPr>
      <w:r w:rsidRPr="00C25178">
        <w:rPr>
          <w:rFonts w:ascii="Times New Roman" w:hAnsi="Times New Roman" w:cs="Times New Roman"/>
          <w:sz w:val="24"/>
          <w:szCs w:val="24"/>
        </w:rPr>
        <w:t xml:space="preserve"> Первым правилом должно быть: может ли ребенок самостоятельно подняться или спуститься на лифте, т.е. достает ли он до кнопки нужного этажа, и знает ли он правила безопасности в лифте, сможет ли он вызвать диспетчера, если лифт застрянет, или он почувствует запах паленой резины. </w:t>
      </w:r>
    </w:p>
    <w:p w:rsidR="00132365" w:rsidRPr="00C25178" w:rsidRDefault="00132365" w:rsidP="00132365">
      <w:pPr>
        <w:rPr>
          <w:rFonts w:ascii="Times New Roman" w:hAnsi="Times New Roman" w:cs="Times New Roman"/>
          <w:sz w:val="24"/>
          <w:szCs w:val="24"/>
        </w:rPr>
      </w:pPr>
      <w:r w:rsidRPr="00C25178">
        <w:rPr>
          <w:rFonts w:ascii="Times New Roman" w:hAnsi="Times New Roman" w:cs="Times New Roman"/>
          <w:sz w:val="24"/>
          <w:szCs w:val="24"/>
        </w:rPr>
        <w:t xml:space="preserve"> Если ребенок еще недостаточно самостоятелен, чтобы ездить одному в лифте, провожайте его сами или просите пользоваться лестницей. </w:t>
      </w:r>
    </w:p>
    <w:p w:rsidR="00132365" w:rsidRPr="00C25178" w:rsidRDefault="00132365" w:rsidP="00132365">
      <w:pPr>
        <w:rPr>
          <w:rFonts w:ascii="Times New Roman" w:hAnsi="Times New Roman" w:cs="Times New Roman"/>
          <w:sz w:val="24"/>
          <w:szCs w:val="24"/>
        </w:rPr>
      </w:pPr>
      <w:r w:rsidRPr="00C25178">
        <w:rPr>
          <w:rFonts w:ascii="Times New Roman" w:hAnsi="Times New Roman" w:cs="Times New Roman"/>
          <w:sz w:val="24"/>
          <w:szCs w:val="24"/>
        </w:rPr>
        <w:t xml:space="preserve"> Ни в коем случае не разрешайте ребенку ездить в лифте с посторонними, даже если это ваши соседи. </w:t>
      </w:r>
    </w:p>
    <w:p w:rsidR="00132365" w:rsidRPr="00C25178" w:rsidRDefault="00132365" w:rsidP="00132365">
      <w:pPr>
        <w:rPr>
          <w:rFonts w:ascii="Times New Roman" w:hAnsi="Times New Roman" w:cs="Times New Roman"/>
          <w:sz w:val="24"/>
          <w:szCs w:val="24"/>
        </w:rPr>
      </w:pPr>
      <w:r w:rsidRPr="00C25178">
        <w:rPr>
          <w:rFonts w:ascii="Times New Roman" w:hAnsi="Times New Roman" w:cs="Times New Roman"/>
          <w:sz w:val="24"/>
          <w:szCs w:val="24"/>
        </w:rPr>
        <w:t xml:space="preserve"> Если, ожидая лифт, ребенок заметил приближение постороннего, он должен повернуться к нему лицом и приготовиться к отражению нападения. </w:t>
      </w:r>
    </w:p>
    <w:p w:rsidR="00132365" w:rsidRPr="00C25178" w:rsidRDefault="00132365" w:rsidP="00132365">
      <w:pPr>
        <w:rPr>
          <w:rFonts w:ascii="Times New Roman" w:hAnsi="Times New Roman" w:cs="Times New Roman"/>
          <w:sz w:val="24"/>
          <w:szCs w:val="24"/>
        </w:rPr>
      </w:pPr>
      <w:r w:rsidRPr="00C25178">
        <w:rPr>
          <w:rFonts w:ascii="Times New Roman" w:hAnsi="Times New Roman" w:cs="Times New Roman"/>
          <w:sz w:val="24"/>
          <w:szCs w:val="24"/>
        </w:rPr>
        <w:t xml:space="preserve"> Кабина лифта подошла, но у лифта стоят незнакомые люди: ребенок должен отказаться от поездки под предлогом, что он что-то забыл взять дома или оставил на улице. </w:t>
      </w:r>
    </w:p>
    <w:p w:rsidR="00132365" w:rsidRPr="00C25178" w:rsidRDefault="00132365" w:rsidP="00132365">
      <w:pPr>
        <w:rPr>
          <w:rFonts w:ascii="Times New Roman" w:hAnsi="Times New Roman" w:cs="Times New Roman"/>
          <w:sz w:val="24"/>
          <w:szCs w:val="24"/>
        </w:rPr>
      </w:pPr>
      <w:r w:rsidRPr="00C25178">
        <w:rPr>
          <w:rFonts w:ascii="Times New Roman" w:hAnsi="Times New Roman" w:cs="Times New Roman"/>
          <w:sz w:val="24"/>
          <w:szCs w:val="24"/>
        </w:rPr>
        <w:t xml:space="preserve"> Ребенок ехал в лифте, когда в него вошел посторонний: ребенок должен выйти из кабины. </w:t>
      </w:r>
    </w:p>
    <w:p w:rsidR="00132365" w:rsidRPr="00C25178" w:rsidRDefault="00132365" w:rsidP="00132365">
      <w:pPr>
        <w:rPr>
          <w:rFonts w:ascii="Times New Roman" w:hAnsi="Times New Roman" w:cs="Times New Roman"/>
          <w:sz w:val="24"/>
          <w:szCs w:val="24"/>
        </w:rPr>
      </w:pPr>
      <w:r w:rsidRPr="00C25178">
        <w:rPr>
          <w:rFonts w:ascii="Times New Roman" w:hAnsi="Times New Roman" w:cs="Times New Roman"/>
          <w:sz w:val="24"/>
          <w:szCs w:val="24"/>
        </w:rPr>
        <w:t xml:space="preserve"> Если ребенок решил продолжать подниматься на лифте вместе с незнакомым, он должен стать лицом к вошедшему, заняв место рядом с дверью. </w:t>
      </w:r>
    </w:p>
    <w:p w:rsidR="00132365" w:rsidRPr="00C25178" w:rsidRDefault="00132365" w:rsidP="00132365">
      <w:pPr>
        <w:rPr>
          <w:rFonts w:ascii="Times New Roman" w:hAnsi="Times New Roman" w:cs="Times New Roman"/>
          <w:sz w:val="24"/>
          <w:szCs w:val="24"/>
        </w:rPr>
      </w:pPr>
      <w:r w:rsidRPr="00C25178">
        <w:rPr>
          <w:rFonts w:ascii="Times New Roman" w:hAnsi="Times New Roman" w:cs="Times New Roman"/>
          <w:sz w:val="24"/>
          <w:szCs w:val="24"/>
        </w:rPr>
        <w:t xml:space="preserve"> Если незнакомец начинает приставать, снимать одежду, не угрожай ему рассказать все родителям или милиции, не плачь, будь спокойным, постарайся вовлечь насильника в разговор. </w:t>
      </w:r>
    </w:p>
    <w:p w:rsidR="00132365" w:rsidRPr="00C25178" w:rsidRDefault="00132365" w:rsidP="00132365">
      <w:pPr>
        <w:rPr>
          <w:rFonts w:ascii="Times New Roman" w:hAnsi="Times New Roman" w:cs="Times New Roman"/>
          <w:sz w:val="24"/>
          <w:szCs w:val="24"/>
        </w:rPr>
      </w:pPr>
      <w:r w:rsidRPr="00C25178">
        <w:rPr>
          <w:rFonts w:ascii="Times New Roman" w:hAnsi="Times New Roman" w:cs="Times New Roman"/>
          <w:sz w:val="24"/>
          <w:szCs w:val="24"/>
        </w:rPr>
        <w:t xml:space="preserve">Если насильник прижимает тебя к себе, не отталкивай его, обними и укуси за нос или губу, постарайся откусить их. Если незнакомец снял с себя штаны или расстегнул ширинку, резко ударь его в пах, нажимай на кнопку ближнего этажа и беги. </w:t>
      </w:r>
    </w:p>
    <w:p w:rsidR="00132365" w:rsidRPr="00C25178" w:rsidRDefault="00132365" w:rsidP="00132365">
      <w:pPr>
        <w:rPr>
          <w:rFonts w:ascii="Times New Roman" w:hAnsi="Times New Roman" w:cs="Times New Roman"/>
          <w:sz w:val="24"/>
          <w:szCs w:val="24"/>
        </w:rPr>
      </w:pPr>
      <w:r w:rsidRPr="00C25178">
        <w:rPr>
          <w:rFonts w:ascii="Times New Roman" w:hAnsi="Times New Roman" w:cs="Times New Roman"/>
          <w:sz w:val="24"/>
          <w:szCs w:val="24"/>
        </w:rPr>
        <w:t xml:space="preserve"> Если представилась возможность бежать, не собирай одежду или сумку, убегай в чем есть. Если с собой оказалась аэрозоль, направь струю в лицо насильнику. </w:t>
      </w:r>
    </w:p>
    <w:p w:rsidR="00132365" w:rsidRPr="00C25178" w:rsidRDefault="00132365" w:rsidP="00132365">
      <w:pPr>
        <w:jc w:val="center"/>
        <w:rPr>
          <w:rFonts w:ascii="Times New Roman" w:hAnsi="Times New Roman" w:cs="Times New Roman"/>
          <w:b/>
          <w:sz w:val="24"/>
          <w:szCs w:val="24"/>
        </w:rPr>
      </w:pPr>
      <w:r w:rsidRPr="00C25178">
        <w:rPr>
          <w:rFonts w:ascii="Times New Roman" w:hAnsi="Times New Roman" w:cs="Times New Roman"/>
          <w:b/>
          <w:sz w:val="24"/>
          <w:szCs w:val="24"/>
        </w:rPr>
        <w:t>Опасность со стороны родителей</w:t>
      </w:r>
    </w:p>
    <w:p w:rsidR="00132365" w:rsidRPr="00C25178" w:rsidRDefault="00132365" w:rsidP="00132365">
      <w:pPr>
        <w:rPr>
          <w:rFonts w:ascii="Times New Roman" w:hAnsi="Times New Roman" w:cs="Times New Roman"/>
          <w:sz w:val="24"/>
          <w:szCs w:val="24"/>
        </w:rPr>
      </w:pPr>
      <w:r w:rsidRPr="00C25178">
        <w:rPr>
          <w:rFonts w:ascii="Times New Roman" w:hAnsi="Times New Roman" w:cs="Times New Roman"/>
          <w:sz w:val="24"/>
          <w:szCs w:val="24"/>
        </w:rPr>
        <w:t xml:space="preserve">Мы много говорим об опасности, которая исходит от посторонних, но почти не говорим об опасности со стороны родителей. Мы иногда не задумываясь ставим под угрозу жизнь наших детей. Это и необдуманные долги, с которыми вы вряд ли сможете расправиться, и разводы, и новые браки, и простое несоблюдение правил дорожного движения. С самого рождения родители должны воспитывать у ребенка доверительное отношение друг к другу. Учите его не бояться родителей и говорить им правду обо всех случаях в их жизни – это поможет в дальнейшем избежать многих проблем. Если у вас имеются дома крупные сбережения денег, то желательно, чтобы о них не знали дети, так как в играх на улице или в квартире с друзьями (знакомыми) могут похвастаться об этом, что может привести к их краже. Воспитывайте у детей честность, бережливость, умение жить по средствам. Когда дети просят у вас деньги, то пусть объяснят для чего они нужны. Если вы считаете просьбу не обоснованной, то постарайтесь доходчиво объяснить причину отказа. Обида со стороны ребенка может привести к тому, что он самостоятельно возьмет деньги, скрыв об этом, и это приведет к недоверию родителей и детей. </w:t>
      </w:r>
    </w:p>
    <w:p w:rsidR="00132365" w:rsidRPr="00C25178" w:rsidRDefault="00132365" w:rsidP="00132365">
      <w:pPr>
        <w:rPr>
          <w:rFonts w:ascii="Times New Roman" w:hAnsi="Times New Roman" w:cs="Times New Roman"/>
          <w:sz w:val="24"/>
          <w:szCs w:val="24"/>
        </w:rPr>
      </w:pPr>
      <w:r w:rsidRPr="00C25178">
        <w:rPr>
          <w:rFonts w:ascii="Times New Roman" w:hAnsi="Times New Roman" w:cs="Times New Roman"/>
          <w:sz w:val="24"/>
          <w:szCs w:val="24"/>
        </w:rPr>
        <w:lastRenderedPageBreak/>
        <w:t xml:space="preserve"> Если вы оказались в затруднительном финансовом положении, вам угрожают, скрываясь, не берите ребенка с собой, оставьте его в детском доме под другой фамилией или спрячьте его у надежных людей, так как он является вашим уязвимым местом. </w:t>
      </w:r>
    </w:p>
    <w:p w:rsidR="00132365" w:rsidRPr="00C25178" w:rsidRDefault="00132365" w:rsidP="00132365">
      <w:pPr>
        <w:jc w:val="center"/>
        <w:rPr>
          <w:rFonts w:ascii="Times New Roman" w:hAnsi="Times New Roman" w:cs="Times New Roman"/>
          <w:b/>
          <w:sz w:val="24"/>
          <w:szCs w:val="24"/>
        </w:rPr>
      </w:pPr>
      <w:r w:rsidRPr="00C25178">
        <w:rPr>
          <w:rFonts w:ascii="Times New Roman" w:hAnsi="Times New Roman" w:cs="Times New Roman"/>
          <w:b/>
          <w:sz w:val="24"/>
          <w:szCs w:val="24"/>
        </w:rPr>
        <w:t>Ребенок и улица</w:t>
      </w:r>
    </w:p>
    <w:p w:rsidR="00132365" w:rsidRPr="00C25178" w:rsidRDefault="00132365" w:rsidP="00132365">
      <w:pPr>
        <w:rPr>
          <w:rFonts w:ascii="Times New Roman" w:hAnsi="Times New Roman" w:cs="Times New Roman"/>
          <w:sz w:val="24"/>
          <w:szCs w:val="24"/>
        </w:rPr>
      </w:pPr>
      <w:r w:rsidRPr="00C25178">
        <w:rPr>
          <w:rFonts w:ascii="Times New Roman" w:hAnsi="Times New Roman" w:cs="Times New Roman"/>
          <w:sz w:val="24"/>
          <w:szCs w:val="24"/>
        </w:rPr>
        <w:t xml:space="preserve">Оставляя ребенка на улице, договоритесь с кем-то из соседей, гуляющих с детьми, присмотреть за ним. Выбирая место для игр, используйте места, удаленные от шоссе, или специально оборудованные площадки. Расскажите ребенку, как правильно приближаться к качелям или другим движущимся аттракционам. </w:t>
      </w:r>
    </w:p>
    <w:p w:rsidR="00132365" w:rsidRPr="00C25178" w:rsidRDefault="00132365" w:rsidP="00132365">
      <w:pPr>
        <w:rPr>
          <w:rFonts w:ascii="Times New Roman" w:hAnsi="Times New Roman" w:cs="Times New Roman"/>
          <w:sz w:val="24"/>
          <w:szCs w:val="24"/>
        </w:rPr>
      </w:pPr>
      <w:r w:rsidRPr="00C25178">
        <w:rPr>
          <w:rFonts w:ascii="Times New Roman" w:hAnsi="Times New Roman" w:cs="Times New Roman"/>
          <w:sz w:val="24"/>
          <w:szCs w:val="24"/>
        </w:rPr>
        <w:t xml:space="preserve"> Переходя дорогу, обязательно пользуйтесь переходами и соблюдайте правила безопасности на дороге. Если вы идете гулять с коляской, переходя через дорогу, будьте особенно внимательны, не перебегайте перед движущимся транспортом, ожидая сигнала светофора, не оставляйте коляску на проезжей части. </w:t>
      </w:r>
    </w:p>
    <w:p w:rsidR="00132365" w:rsidRPr="00C25178" w:rsidRDefault="004E4E56" w:rsidP="00132365">
      <w:pPr>
        <w:rPr>
          <w:rFonts w:ascii="Times New Roman" w:hAnsi="Times New Roman" w:cs="Times New Roman"/>
          <w:sz w:val="24"/>
          <w:szCs w:val="24"/>
        </w:rPr>
      </w:pPr>
      <w:r w:rsidRPr="00C25178">
        <w:rPr>
          <w:rFonts w:ascii="Times New Roman" w:hAnsi="Times New Roman" w:cs="Times New Roman"/>
          <w:sz w:val="24"/>
          <w:szCs w:val="24"/>
        </w:rPr>
        <w:t xml:space="preserve">   </w:t>
      </w:r>
      <w:r w:rsidR="00132365" w:rsidRPr="00C25178">
        <w:rPr>
          <w:rFonts w:ascii="Times New Roman" w:hAnsi="Times New Roman" w:cs="Times New Roman"/>
          <w:sz w:val="24"/>
          <w:szCs w:val="24"/>
        </w:rPr>
        <w:t xml:space="preserve">Не перевозите ребенка через дорогу на санках, возьмите его на руки или держите за руку. Не разрешайте ребенку прятаться за стоящей машиной или доставать из-под нее закатившийся мяч, пусть он обратиться к вам за помощью. </w:t>
      </w:r>
    </w:p>
    <w:p w:rsidR="00132365" w:rsidRPr="00C25178" w:rsidRDefault="00132365" w:rsidP="00132365">
      <w:pPr>
        <w:rPr>
          <w:rFonts w:ascii="Times New Roman" w:hAnsi="Times New Roman" w:cs="Times New Roman"/>
          <w:sz w:val="24"/>
          <w:szCs w:val="24"/>
        </w:rPr>
      </w:pPr>
      <w:r w:rsidRPr="00C25178">
        <w:rPr>
          <w:rFonts w:ascii="Times New Roman" w:hAnsi="Times New Roman" w:cs="Times New Roman"/>
          <w:sz w:val="24"/>
          <w:szCs w:val="24"/>
        </w:rPr>
        <w:t xml:space="preserve"> Держать ребенка все время дома почти нереально, да и нельзя, ведь ему нужен свежий воздух, а самое главное, общение с друзьями – сверстниками. Поэтому вы встанете перед проблемой «ребенок и улица». Желанная свобода на улице порой играет злые шутки с нашими детьми. А это значит, что выходя на улицу, они должны быть еще более внимательны и осторожны. </w:t>
      </w:r>
    </w:p>
    <w:p w:rsidR="00132365" w:rsidRPr="00C25178" w:rsidRDefault="00132365" w:rsidP="00132365">
      <w:pPr>
        <w:rPr>
          <w:rFonts w:ascii="Times New Roman" w:hAnsi="Times New Roman" w:cs="Times New Roman"/>
          <w:sz w:val="24"/>
          <w:szCs w:val="24"/>
        </w:rPr>
      </w:pPr>
      <w:r w:rsidRPr="00C25178">
        <w:rPr>
          <w:rFonts w:ascii="Times New Roman" w:hAnsi="Times New Roman" w:cs="Times New Roman"/>
          <w:sz w:val="24"/>
          <w:szCs w:val="24"/>
        </w:rPr>
        <w:t xml:space="preserve"> Собирая ребенка гулять, не надевайте на него дорогих украшений, которые могут стать причиной нападения на него. Не вешайте ключи от квартиры ему на шею и не закрепляйте их на поясе брюк, сделайте для этой цели специальный кармашек. </w:t>
      </w:r>
    </w:p>
    <w:p w:rsidR="00132365" w:rsidRPr="00C25178" w:rsidRDefault="00132365" w:rsidP="00132365">
      <w:pPr>
        <w:rPr>
          <w:rFonts w:ascii="Times New Roman" w:hAnsi="Times New Roman" w:cs="Times New Roman"/>
          <w:sz w:val="24"/>
          <w:szCs w:val="24"/>
        </w:rPr>
      </w:pPr>
      <w:r w:rsidRPr="00C25178">
        <w:rPr>
          <w:rFonts w:ascii="Times New Roman" w:hAnsi="Times New Roman" w:cs="Times New Roman"/>
          <w:sz w:val="24"/>
          <w:szCs w:val="24"/>
        </w:rPr>
        <w:t xml:space="preserve">Если вы отпустили ребенка гулять одного, присматривайте за ним из окна или договоритесь или договоритесь о совместном дежурстве с другими родителями во время прогулки ваших детей. </w:t>
      </w:r>
    </w:p>
    <w:p w:rsidR="00132365" w:rsidRPr="00C25178" w:rsidRDefault="00132365" w:rsidP="00132365">
      <w:pPr>
        <w:rPr>
          <w:rFonts w:ascii="Times New Roman" w:hAnsi="Times New Roman" w:cs="Times New Roman"/>
          <w:sz w:val="24"/>
          <w:szCs w:val="24"/>
        </w:rPr>
      </w:pPr>
      <w:r w:rsidRPr="00C25178">
        <w:rPr>
          <w:rFonts w:ascii="Times New Roman" w:hAnsi="Times New Roman" w:cs="Times New Roman"/>
          <w:sz w:val="24"/>
          <w:szCs w:val="24"/>
        </w:rPr>
        <w:t xml:space="preserve"> Заметив, что к ребенку подошел незнакомый человек, позовите ребенка домой и тут же спуститесь к нему сами. Выясните чего хочет незнакомец и сообщите об этом своему участковому инспектору полиции. </w:t>
      </w:r>
    </w:p>
    <w:p w:rsidR="00132365" w:rsidRPr="00C25178" w:rsidRDefault="00132365" w:rsidP="00132365">
      <w:pPr>
        <w:rPr>
          <w:rFonts w:ascii="Times New Roman" w:hAnsi="Times New Roman" w:cs="Times New Roman"/>
          <w:sz w:val="24"/>
          <w:szCs w:val="24"/>
        </w:rPr>
      </w:pPr>
      <w:r w:rsidRPr="00C25178">
        <w:rPr>
          <w:rFonts w:ascii="Times New Roman" w:hAnsi="Times New Roman" w:cs="Times New Roman"/>
          <w:sz w:val="24"/>
          <w:szCs w:val="24"/>
        </w:rPr>
        <w:t xml:space="preserve"> Гуляя с ребенком, старайтесь не делать ему немотивированных замечаний, которые могут вызвать протест ребенка и желание досадить вам. Выходя из квартиры, ваш ребенок должен посмотреть в глазок и, если на площадке неизвестные лица, дождаться их ухода или попросить вас проводить его на улицу. Запирайте дверь на все замки, не удовлетворяйтесь захлопнутой дверью. Уберите ключи в потайной кармашек. </w:t>
      </w:r>
    </w:p>
    <w:p w:rsidR="00132365" w:rsidRPr="00C25178" w:rsidRDefault="00132365" w:rsidP="00132365">
      <w:pPr>
        <w:rPr>
          <w:rFonts w:ascii="Times New Roman" w:hAnsi="Times New Roman" w:cs="Times New Roman"/>
          <w:sz w:val="24"/>
          <w:szCs w:val="24"/>
        </w:rPr>
      </w:pPr>
      <w:r w:rsidRPr="00C25178">
        <w:rPr>
          <w:rFonts w:ascii="Times New Roman" w:hAnsi="Times New Roman" w:cs="Times New Roman"/>
          <w:sz w:val="24"/>
          <w:szCs w:val="24"/>
        </w:rPr>
        <w:t xml:space="preserve"> Уходя из дома в отсутствии родителей, ребенок должен оставить записку, куда и с кем идет и когда будет дома, по возможности оставить телефон либо иной способ связи с ним. Если в обозначенное время придти домой нет возможности необходимо обязательно позвонить родителям и предупредить о задержке. </w:t>
      </w:r>
    </w:p>
    <w:p w:rsidR="00132365" w:rsidRPr="00C25178" w:rsidRDefault="00132365" w:rsidP="00132365">
      <w:pPr>
        <w:rPr>
          <w:rFonts w:ascii="Times New Roman" w:hAnsi="Times New Roman" w:cs="Times New Roman"/>
          <w:sz w:val="24"/>
          <w:szCs w:val="24"/>
        </w:rPr>
      </w:pPr>
      <w:r w:rsidRPr="00C25178">
        <w:rPr>
          <w:rFonts w:ascii="Times New Roman" w:hAnsi="Times New Roman" w:cs="Times New Roman"/>
          <w:sz w:val="24"/>
          <w:szCs w:val="24"/>
        </w:rPr>
        <w:t xml:space="preserve"> Ребенок не должен выбегать из подъезда, а открыв дверь необходимо осмотреться, нет ли поблизости транспорта, под колесами которого он может оказаться. Заметив друга на другой стороне улицы, не надо спешить ему на встречу, а необходимо помнить, что впереди проезжая часть. </w:t>
      </w:r>
    </w:p>
    <w:p w:rsidR="00132365" w:rsidRPr="00C25178" w:rsidRDefault="00132365" w:rsidP="00132365">
      <w:pPr>
        <w:rPr>
          <w:rFonts w:ascii="Times New Roman" w:hAnsi="Times New Roman" w:cs="Times New Roman"/>
          <w:sz w:val="24"/>
          <w:szCs w:val="24"/>
        </w:rPr>
      </w:pPr>
      <w:r w:rsidRPr="00C25178">
        <w:rPr>
          <w:rFonts w:ascii="Times New Roman" w:hAnsi="Times New Roman" w:cs="Times New Roman"/>
          <w:sz w:val="24"/>
          <w:szCs w:val="24"/>
        </w:rPr>
        <w:t xml:space="preserve"> Отпуская ребенка гулять, предупредите его о наиболее опасных местах во дворе (подвалы, чердаки, стоящие машины). Играя в прятки, не стоит прятаться за стоящей машиной, она может </w:t>
      </w:r>
      <w:r w:rsidRPr="00C25178">
        <w:rPr>
          <w:rFonts w:ascii="Times New Roman" w:hAnsi="Times New Roman" w:cs="Times New Roman"/>
          <w:sz w:val="24"/>
          <w:szCs w:val="24"/>
        </w:rPr>
        <w:lastRenderedPageBreak/>
        <w:t xml:space="preserve">неожиданно поехать, не стоит заходить в подвал, там может поджидать свою жертву насильник, или собралась пьяная компания, или просто подвал могут закрыть. </w:t>
      </w:r>
    </w:p>
    <w:p w:rsidR="00132365" w:rsidRPr="00C25178" w:rsidRDefault="00132365" w:rsidP="00132365">
      <w:pPr>
        <w:rPr>
          <w:rFonts w:ascii="Times New Roman" w:hAnsi="Times New Roman" w:cs="Times New Roman"/>
          <w:sz w:val="24"/>
          <w:szCs w:val="24"/>
        </w:rPr>
      </w:pPr>
      <w:r w:rsidRPr="00C25178">
        <w:rPr>
          <w:rFonts w:ascii="Times New Roman" w:hAnsi="Times New Roman" w:cs="Times New Roman"/>
          <w:sz w:val="24"/>
          <w:szCs w:val="24"/>
        </w:rPr>
        <w:t xml:space="preserve"> Если ребенок неожиданно исчез со двора, предварительно постарайтесь узнать у тех с кем он вместе был, куда и с кем он пошел. Поговорите с соседями и знакомыми, возможно его видели в другом месте. Обратитесь за помощью в дежурную часть отдела милиции по месту жительства и участковому инспектору. </w:t>
      </w:r>
    </w:p>
    <w:p w:rsidR="00132365" w:rsidRPr="00C25178" w:rsidRDefault="00132365" w:rsidP="00132365">
      <w:pPr>
        <w:rPr>
          <w:rFonts w:ascii="Times New Roman" w:hAnsi="Times New Roman" w:cs="Times New Roman"/>
          <w:sz w:val="24"/>
          <w:szCs w:val="24"/>
        </w:rPr>
      </w:pPr>
      <w:r w:rsidRPr="00C25178">
        <w:rPr>
          <w:rFonts w:ascii="Times New Roman" w:hAnsi="Times New Roman" w:cs="Times New Roman"/>
          <w:sz w:val="24"/>
          <w:szCs w:val="24"/>
        </w:rPr>
        <w:t xml:space="preserve"> Если ребенок любит кататься на велосипеде или роликовых коньках расскажите, где это можно делать и обязательно напомните основные правила безопасности. На первых таких прогулках необходимо присутствие родителей или старших до тех пор, пока ребенок не будет уверенно себя чувствовать. </w:t>
      </w:r>
    </w:p>
    <w:p w:rsidR="00132365" w:rsidRPr="00C25178" w:rsidRDefault="00132365" w:rsidP="00132365">
      <w:pPr>
        <w:rPr>
          <w:rFonts w:ascii="Times New Roman" w:hAnsi="Times New Roman" w:cs="Times New Roman"/>
          <w:sz w:val="24"/>
          <w:szCs w:val="24"/>
        </w:rPr>
      </w:pPr>
      <w:r w:rsidRPr="00C25178">
        <w:rPr>
          <w:rFonts w:ascii="Times New Roman" w:hAnsi="Times New Roman" w:cs="Times New Roman"/>
          <w:sz w:val="24"/>
          <w:szCs w:val="24"/>
        </w:rPr>
        <w:t xml:space="preserve"> Особое внимание требует общение ребенка с домашними животными. Злобные собаки должны быть ограждены от ребенка (находиться в вольере, другой комнате, в наморднике). На вид не злобные собаки могут так же причинить вред ребенку, если ребенок появился в семье позже, чем собака. Не разрешайте ребенку играть с чужими животными, собаки часто реагируют агрессивно на чужих людей. Ребенок, играющий с животными, должен быть под постоянным вашим присмотром. </w:t>
      </w:r>
    </w:p>
    <w:p w:rsidR="00132365" w:rsidRPr="00C25178" w:rsidRDefault="00132365" w:rsidP="00132365">
      <w:pPr>
        <w:jc w:val="center"/>
        <w:rPr>
          <w:rFonts w:ascii="Times New Roman" w:hAnsi="Times New Roman" w:cs="Times New Roman"/>
          <w:b/>
          <w:sz w:val="24"/>
          <w:szCs w:val="24"/>
        </w:rPr>
      </w:pPr>
      <w:r w:rsidRPr="00C25178">
        <w:rPr>
          <w:rFonts w:ascii="Times New Roman" w:hAnsi="Times New Roman" w:cs="Times New Roman"/>
          <w:b/>
          <w:sz w:val="24"/>
          <w:szCs w:val="24"/>
        </w:rPr>
        <w:t>Места большого скопления людей</w:t>
      </w:r>
    </w:p>
    <w:p w:rsidR="00132365" w:rsidRPr="00C25178" w:rsidRDefault="00132365" w:rsidP="00132365">
      <w:pPr>
        <w:rPr>
          <w:rFonts w:ascii="Times New Roman" w:hAnsi="Times New Roman" w:cs="Times New Roman"/>
          <w:sz w:val="24"/>
          <w:szCs w:val="24"/>
        </w:rPr>
      </w:pPr>
      <w:r w:rsidRPr="00C25178">
        <w:rPr>
          <w:rFonts w:ascii="Times New Roman" w:hAnsi="Times New Roman" w:cs="Times New Roman"/>
          <w:sz w:val="24"/>
          <w:szCs w:val="24"/>
        </w:rPr>
        <w:t xml:space="preserve">Бывают </w:t>
      </w:r>
      <w:proofErr w:type="gramStart"/>
      <w:r w:rsidRPr="00C25178">
        <w:rPr>
          <w:rFonts w:ascii="Times New Roman" w:hAnsi="Times New Roman" w:cs="Times New Roman"/>
          <w:sz w:val="24"/>
          <w:szCs w:val="24"/>
        </w:rPr>
        <w:t>случая</w:t>
      </w:r>
      <w:proofErr w:type="gramEnd"/>
      <w:r w:rsidRPr="00C25178">
        <w:rPr>
          <w:rFonts w:ascii="Times New Roman" w:hAnsi="Times New Roman" w:cs="Times New Roman"/>
          <w:sz w:val="24"/>
          <w:szCs w:val="24"/>
        </w:rPr>
        <w:t xml:space="preserve"> когда мы принимаем решение пойти на массовое гуляние или перед праздничным днем сходить с ребенком в магазин или на рынок и вместе с ним выбрать подарок. Но как же сделать, чтобы праздник не омрачился поисками друг друга в толпе народа, переживаниями родителей и наказанием ребенка? Для этого необходимо подготовиться к нестандартной ситуации, ее нужно предвидеть. </w:t>
      </w:r>
    </w:p>
    <w:p w:rsidR="00132365" w:rsidRPr="00C25178" w:rsidRDefault="00132365" w:rsidP="00132365">
      <w:pPr>
        <w:rPr>
          <w:rFonts w:ascii="Times New Roman" w:hAnsi="Times New Roman" w:cs="Times New Roman"/>
          <w:sz w:val="24"/>
          <w:szCs w:val="24"/>
        </w:rPr>
      </w:pPr>
      <w:r w:rsidRPr="00C25178">
        <w:rPr>
          <w:rFonts w:ascii="Times New Roman" w:hAnsi="Times New Roman" w:cs="Times New Roman"/>
          <w:sz w:val="24"/>
          <w:szCs w:val="24"/>
        </w:rPr>
        <w:t xml:space="preserve">Собираетесь ли вы на праздник или просто отпускаете своего ребенка гулять, пришейте к его одежде метки, выполненные на хлопчатобумажной однотонной ткани печатной машинкой или вышитые ниткой с именем, фамилией, телефоном для связи и медикаментозными противопоказаниями. Собираясь в места большого скопления народа, оденьте ребенка в яркую одежду, которую вам будет легче всего заметить. Выходя в места массового скопления народа, не забудьте взять с собой фотографии ребенка, наиболее полно отражающие его внешность. </w:t>
      </w:r>
    </w:p>
    <w:p w:rsidR="00132365" w:rsidRPr="00C25178" w:rsidRDefault="00132365" w:rsidP="00132365">
      <w:pPr>
        <w:rPr>
          <w:rFonts w:ascii="Times New Roman" w:hAnsi="Times New Roman" w:cs="Times New Roman"/>
          <w:sz w:val="24"/>
          <w:szCs w:val="24"/>
        </w:rPr>
      </w:pPr>
      <w:r w:rsidRPr="00C25178">
        <w:rPr>
          <w:rFonts w:ascii="Times New Roman" w:hAnsi="Times New Roman" w:cs="Times New Roman"/>
          <w:sz w:val="24"/>
          <w:szCs w:val="24"/>
        </w:rPr>
        <w:t xml:space="preserve"> Входя на площадь, рынок или в магазин, покажите ребенку, где вы с ним встретитесь, если потеряете друг друга. Не назначайте встречу у фонарных столбов или под часами, их может оказаться несколько. Помните, что не только вы держите ребенка за руку, но и он держит вас. Не разрешайте ребенку держать вас за полу, рукав или ручку сумки, ему так легче всего потерять вас. Подходя к прилавку или пробираясь к нужному для вас месту, старайтесь держать ребенка впереди себя. </w:t>
      </w:r>
    </w:p>
    <w:p w:rsidR="00132365" w:rsidRPr="00C25178" w:rsidRDefault="00132365" w:rsidP="00132365">
      <w:pPr>
        <w:rPr>
          <w:rFonts w:ascii="Times New Roman" w:hAnsi="Times New Roman" w:cs="Times New Roman"/>
          <w:sz w:val="24"/>
          <w:szCs w:val="24"/>
        </w:rPr>
      </w:pPr>
      <w:r w:rsidRPr="00C25178">
        <w:rPr>
          <w:rFonts w:ascii="Times New Roman" w:hAnsi="Times New Roman" w:cs="Times New Roman"/>
          <w:sz w:val="24"/>
          <w:szCs w:val="24"/>
        </w:rPr>
        <w:t xml:space="preserve"> Вы потеряли ребенка: оглянитесь по сторонам, громко окликните его по имени и фамилии, и если вы его не заметили, продвигайтесь к месту встречи, попутно показывая фотографии ребенка окружающим вас людям. Ребенок не должен реагировать ни на какие предложения пойти поискать родителей, он может попросить незнакомых, пристойного вида людей проводить его к месту встречи с родителями. Он также должен в любой ситуации не принимать от незнакомых людей угощения и игрушки. </w:t>
      </w:r>
    </w:p>
    <w:p w:rsidR="00132365" w:rsidRPr="00C25178" w:rsidRDefault="00132365" w:rsidP="00132365">
      <w:pPr>
        <w:rPr>
          <w:rFonts w:ascii="Times New Roman" w:hAnsi="Times New Roman" w:cs="Times New Roman"/>
          <w:sz w:val="24"/>
          <w:szCs w:val="24"/>
        </w:rPr>
      </w:pPr>
      <w:r w:rsidRPr="00C25178">
        <w:rPr>
          <w:rFonts w:ascii="Times New Roman" w:hAnsi="Times New Roman" w:cs="Times New Roman"/>
          <w:sz w:val="24"/>
          <w:szCs w:val="24"/>
        </w:rPr>
        <w:t xml:space="preserve"> Если вы заметили ребенка, не зовите его, постарайтесь не терять его из виду и начните продвигаться к нему. После того как вы нашли друг друга, не обрушивайтесь на ребенка, ругая его за неправильное поведение, лучше разберите с ним ошибки, которые были допущены. </w:t>
      </w:r>
      <w:r w:rsidRPr="00C25178">
        <w:rPr>
          <w:rFonts w:ascii="Times New Roman" w:hAnsi="Times New Roman" w:cs="Times New Roman"/>
          <w:sz w:val="24"/>
          <w:szCs w:val="24"/>
        </w:rPr>
        <w:lastRenderedPageBreak/>
        <w:t xml:space="preserve">Проанализируйте, правильно или нет было выбрано место для встречи, и почему ребенок сразу не смог его найти. </w:t>
      </w:r>
    </w:p>
    <w:p w:rsidR="00132365" w:rsidRPr="00C25178" w:rsidRDefault="00132365" w:rsidP="00132365">
      <w:pPr>
        <w:rPr>
          <w:rFonts w:ascii="Times New Roman" w:hAnsi="Times New Roman" w:cs="Times New Roman"/>
          <w:sz w:val="24"/>
          <w:szCs w:val="24"/>
        </w:rPr>
      </w:pPr>
      <w:r w:rsidRPr="00C25178">
        <w:rPr>
          <w:rFonts w:ascii="Times New Roman" w:hAnsi="Times New Roman" w:cs="Times New Roman"/>
          <w:sz w:val="24"/>
          <w:szCs w:val="24"/>
        </w:rPr>
        <w:t xml:space="preserve"> Ваш ребенок должен помнить, что его безопасность прежде всего зависит от него самого, как он ответит незнакомцу на его заманчивое предложение или как он поступит в той или иной ситуации, когда от правильного ответа или решения зависит его жизнь. А научить его эта наша с вами задача. </w:t>
      </w:r>
    </w:p>
    <w:p w:rsidR="00132365" w:rsidRPr="00C25178" w:rsidRDefault="00132365" w:rsidP="00132365">
      <w:pPr>
        <w:jc w:val="center"/>
        <w:rPr>
          <w:rFonts w:ascii="Times New Roman" w:hAnsi="Times New Roman" w:cs="Times New Roman"/>
          <w:b/>
          <w:sz w:val="24"/>
          <w:szCs w:val="24"/>
        </w:rPr>
      </w:pPr>
      <w:r w:rsidRPr="00C25178">
        <w:rPr>
          <w:rFonts w:ascii="Times New Roman" w:hAnsi="Times New Roman" w:cs="Times New Roman"/>
          <w:b/>
          <w:sz w:val="24"/>
          <w:szCs w:val="24"/>
        </w:rPr>
        <w:t>Дополнительные рекомендации для родителей</w:t>
      </w:r>
    </w:p>
    <w:p w:rsidR="00132365" w:rsidRPr="00C25178" w:rsidRDefault="00132365" w:rsidP="00132365">
      <w:pPr>
        <w:rPr>
          <w:rFonts w:ascii="Times New Roman" w:hAnsi="Times New Roman" w:cs="Times New Roman"/>
          <w:sz w:val="24"/>
          <w:szCs w:val="24"/>
        </w:rPr>
      </w:pPr>
      <w:r w:rsidRPr="00C25178">
        <w:rPr>
          <w:rFonts w:ascii="Times New Roman" w:hAnsi="Times New Roman" w:cs="Times New Roman"/>
          <w:sz w:val="24"/>
          <w:szCs w:val="24"/>
        </w:rPr>
        <w:t xml:space="preserve">Создайте собственный информационный банк данных на своего ребенка. Случаи похищений детей далеко не редкость в наше время, да и ребенок может попросту заблудиться. Поэтому почаще фотографируйте своих детей особенно крупным планом и во весь рост. При возможности, постарайтесь заснять его на видеокассету, поскольку для розыска могут пригодиться любые характеристики </w:t>
      </w:r>
      <w:proofErr w:type="gramStart"/>
      <w:r w:rsidRPr="00C25178">
        <w:rPr>
          <w:rFonts w:ascii="Times New Roman" w:hAnsi="Times New Roman" w:cs="Times New Roman"/>
          <w:sz w:val="24"/>
          <w:szCs w:val="24"/>
        </w:rPr>
        <w:t>( речевые</w:t>
      </w:r>
      <w:proofErr w:type="gramEnd"/>
      <w:r w:rsidRPr="00C25178">
        <w:rPr>
          <w:rFonts w:ascii="Times New Roman" w:hAnsi="Times New Roman" w:cs="Times New Roman"/>
          <w:sz w:val="24"/>
          <w:szCs w:val="24"/>
        </w:rPr>
        <w:t xml:space="preserve">, двигательные и пр.). </w:t>
      </w:r>
    </w:p>
    <w:p w:rsidR="00132365" w:rsidRPr="00C25178" w:rsidRDefault="00132365" w:rsidP="00132365">
      <w:pPr>
        <w:rPr>
          <w:rFonts w:ascii="Times New Roman" w:hAnsi="Times New Roman" w:cs="Times New Roman"/>
          <w:sz w:val="24"/>
          <w:szCs w:val="24"/>
        </w:rPr>
      </w:pPr>
      <w:r w:rsidRPr="00C25178">
        <w:rPr>
          <w:rFonts w:ascii="Times New Roman" w:hAnsi="Times New Roman" w:cs="Times New Roman"/>
          <w:sz w:val="24"/>
          <w:szCs w:val="24"/>
        </w:rPr>
        <w:t xml:space="preserve"> Криминалисты рекомендуют также иметь дома т.н. "спасательную детскую банку"</w:t>
      </w:r>
    </w:p>
    <w:p w:rsidR="00132365" w:rsidRPr="00C25178" w:rsidRDefault="00132365" w:rsidP="00132365">
      <w:pPr>
        <w:rPr>
          <w:rFonts w:ascii="Times New Roman" w:hAnsi="Times New Roman" w:cs="Times New Roman"/>
          <w:sz w:val="24"/>
          <w:szCs w:val="24"/>
        </w:rPr>
      </w:pPr>
      <w:r w:rsidRPr="00C25178">
        <w:rPr>
          <w:rFonts w:ascii="Times New Roman" w:hAnsi="Times New Roman" w:cs="Times New Roman"/>
          <w:sz w:val="24"/>
          <w:szCs w:val="24"/>
        </w:rPr>
        <w:t xml:space="preserve"> ( стерильную посуду с законсервированным лоскутом старой детской рубашки - для консервации запаха, пряди детских волос в бумажном конверте и даже отпечатки пальцев). В трагических случаях подобная информация может оказать существенную помощь розыскным службам. Не выпускайте детей на улице с дорогими вещами и ценностями (кассетные плееры, золотые украшения, броская и дорогая одежда могут оказаться чересчур притягательным объектом криминального посягательства). </w:t>
      </w:r>
    </w:p>
    <w:p w:rsidR="00132365" w:rsidRPr="00C25178" w:rsidRDefault="00132365" w:rsidP="00132365">
      <w:pPr>
        <w:rPr>
          <w:rFonts w:ascii="Times New Roman" w:hAnsi="Times New Roman" w:cs="Times New Roman"/>
          <w:sz w:val="24"/>
          <w:szCs w:val="24"/>
        </w:rPr>
      </w:pPr>
      <w:r w:rsidRPr="00C25178">
        <w:rPr>
          <w:rFonts w:ascii="Times New Roman" w:hAnsi="Times New Roman" w:cs="Times New Roman"/>
          <w:sz w:val="24"/>
          <w:szCs w:val="24"/>
        </w:rPr>
        <w:t xml:space="preserve"> Распространенная в некоторых школьных учреждениях и дворовых компаниях "трясучка" (требование под угрозой насилия карманных денег старшими подростками у малолеток, младших школьников) на языке уголовного права называется вымогательством. Именно безнаказанность таких правонарушителей впоследствии приводит к достаточно печальным результатам. Поэтому, если вы обнаружили, что ваш ребенок боится выходить из дома или пропускает занятия в школе, постарайтесь в доверительной беседе выяснить у него, не связано ли такое поведение с угрозами в его адрес. Объясните ему, что негативных последствий можно избежать, если не держать тайн от родителей. При этом о каждом случае вымогательства</w:t>
      </w:r>
      <w:r w:rsidR="001A28D9" w:rsidRPr="00C25178">
        <w:rPr>
          <w:rFonts w:ascii="Times New Roman" w:hAnsi="Times New Roman" w:cs="Times New Roman"/>
          <w:sz w:val="24"/>
          <w:szCs w:val="24"/>
        </w:rPr>
        <w:t xml:space="preserve"> обязательно сообщите милиции. </w:t>
      </w:r>
    </w:p>
    <w:p w:rsidR="00132365" w:rsidRPr="00C25178" w:rsidRDefault="00132365" w:rsidP="00132365">
      <w:pPr>
        <w:rPr>
          <w:rFonts w:ascii="Times New Roman" w:hAnsi="Times New Roman" w:cs="Times New Roman"/>
          <w:sz w:val="24"/>
          <w:szCs w:val="24"/>
        </w:rPr>
      </w:pPr>
      <w:r w:rsidRPr="00C25178">
        <w:rPr>
          <w:rFonts w:ascii="Times New Roman" w:hAnsi="Times New Roman" w:cs="Times New Roman"/>
          <w:sz w:val="24"/>
          <w:szCs w:val="24"/>
        </w:rPr>
        <w:t xml:space="preserve"> Научите детей правильно запирать дверь квартиры снаружи и изнутри, а также научите его правильно носить ключи и карманные деньги. Внушите им, что никто и никогда не может прийти в дом от вашего имени с просьбой приютить на ночлег, отдать какую-то вещь или сумку и пр. Ребенок никогда не должен открывать дверь незнакомым лицам. </w:t>
      </w:r>
    </w:p>
    <w:p w:rsidR="00132365" w:rsidRPr="00C25178" w:rsidRDefault="00132365" w:rsidP="00132365">
      <w:pPr>
        <w:rPr>
          <w:rFonts w:ascii="Times New Roman" w:hAnsi="Times New Roman" w:cs="Times New Roman"/>
          <w:sz w:val="24"/>
          <w:szCs w:val="24"/>
        </w:rPr>
      </w:pPr>
      <w:r w:rsidRPr="00C25178">
        <w:rPr>
          <w:rFonts w:ascii="Times New Roman" w:hAnsi="Times New Roman" w:cs="Times New Roman"/>
          <w:sz w:val="24"/>
          <w:szCs w:val="24"/>
        </w:rPr>
        <w:t xml:space="preserve"> В нашей системе воспитания доминирует положение о том, что взрослый всегда прав. Поэтому дабы уберечь ребенка от столкновения с маньяками, насильниками и прочими правонарушителями обучите детей: общение с незнакомыми людьми ограничить только дружескими приветствиями. </w:t>
      </w:r>
    </w:p>
    <w:p w:rsidR="00132365" w:rsidRPr="00C25178" w:rsidRDefault="00132365" w:rsidP="00132365">
      <w:pPr>
        <w:rPr>
          <w:rFonts w:ascii="Times New Roman" w:hAnsi="Times New Roman" w:cs="Times New Roman"/>
          <w:sz w:val="24"/>
          <w:szCs w:val="24"/>
        </w:rPr>
      </w:pPr>
      <w:r w:rsidRPr="00C25178">
        <w:rPr>
          <w:rFonts w:ascii="Times New Roman" w:hAnsi="Times New Roman" w:cs="Times New Roman"/>
          <w:sz w:val="24"/>
          <w:szCs w:val="24"/>
        </w:rPr>
        <w:t xml:space="preserve"> На все предложения незнакомых отвечать: "Нет!" - и немедленно уходить от них, не поддаваться на уговоры незнакомцев, даже если они знают или зовут ребенка по имени. Отнюдь не всех старших надо слушаться. Только родители, родственники или близкие друзья семьи имеют право на послушание. Если ребенок увидел преследующего его незнакомца, то при отсутствии близких, пусть, не стесняясь, подходит к прохожим, внушающим доверие, и просит защиты и помощи. Научить его этому - ваша задача.</w:t>
      </w:r>
    </w:p>
    <w:p w:rsidR="00132365" w:rsidRPr="00C25178" w:rsidRDefault="00132365" w:rsidP="00132365">
      <w:pPr>
        <w:rPr>
          <w:rFonts w:ascii="Times New Roman" w:hAnsi="Times New Roman" w:cs="Times New Roman"/>
          <w:sz w:val="24"/>
          <w:szCs w:val="24"/>
        </w:rPr>
      </w:pPr>
      <w:r w:rsidRPr="00C25178">
        <w:rPr>
          <w:rFonts w:ascii="Times New Roman" w:hAnsi="Times New Roman" w:cs="Times New Roman"/>
          <w:sz w:val="24"/>
          <w:szCs w:val="24"/>
        </w:rPr>
        <w:t xml:space="preserve"> Ни в коем случае и никуда не ходить с незнакомыми, будь это "взрослые" дяди или дворовая компания, не входить с незнакомым человеком в лифт, не садиться в машину к незнакомым лицам, никогда не принимать подарки от незнакомцев без разрешения родителей. </w:t>
      </w:r>
    </w:p>
    <w:p w:rsidR="00132365" w:rsidRPr="00C25178" w:rsidRDefault="00132365" w:rsidP="00132365">
      <w:pPr>
        <w:rPr>
          <w:rFonts w:ascii="Times New Roman" w:hAnsi="Times New Roman" w:cs="Times New Roman"/>
          <w:sz w:val="24"/>
          <w:szCs w:val="24"/>
        </w:rPr>
      </w:pPr>
      <w:r w:rsidRPr="00C25178">
        <w:rPr>
          <w:rFonts w:ascii="Times New Roman" w:hAnsi="Times New Roman" w:cs="Times New Roman"/>
          <w:sz w:val="24"/>
          <w:szCs w:val="24"/>
        </w:rPr>
        <w:lastRenderedPageBreak/>
        <w:t xml:space="preserve"> Вообще, в английских и американских школах подобные ситуации проигрываются педагогами и детьми. В результате дети в состоянии безопасно уйти от контакта с незнакомцем. </w:t>
      </w:r>
    </w:p>
    <w:p w:rsidR="00132365" w:rsidRPr="00C25178" w:rsidRDefault="00132365" w:rsidP="00132365">
      <w:pPr>
        <w:rPr>
          <w:rFonts w:ascii="Times New Roman" w:hAnsi="Times New Roman" w:cs="Times New Roman"/>
          <w:sz w:val="24"/>
          <w:szCs w:val="24"/>
        </w:rPr>
      </w:pPr>
      <w:r w:rsidRPr="00C25178">
        <w:rPr>
          <w:rFonts w:ascii="Times New Roman" w:hAnsi="Times New Roman" w:cs="Times New Roman"/>
          <w:sz w:val="24"/>
          <w:szCs w:val="24"/>
        </w:rPr>
        <w:t xml:space="preserve"> Так, английские специалисты предлагают родителям игры-загадки с набором очков и формами поощрения детей, если они правильно решат поставленные задачи. Например, что ты сделаешь, если на улице незнакомый человек предложит, что покажет красивого щенка, кошечку? Что ты сделаешь, если незнакомец предложит тебе покататься в красивой машине? Что ты сделаешь, если кто-то предложит тебе пойти на работу к маме вместе с ним, а мама тебе об этом ничего не говорила и не звонила? Что ты сделаешь, если кто-то назовет тебя по имени на улице и скажет, что папа попал в аварию и вам вместе надо поехать к нему? Думается, что проведение такой игры и в наших семьях может сыграть положительную роль, не играть на улице с наступлением темноты и не гулять далеко от дома, избегать безлюдных мест, оврагов, пустырей, заброшенных домов, сараев, чердаков, подвалов, не отправляться одному в дальние поездки, что бы ни случилось, сразу же рассказать обо всем родителям или взрослым, которым доверяет ребенок.</w:t>
      </w:r>
    </w:p>
    <w:p w:rsidR="00132365" w:rsidRPr="00C25178" w:rsidRDefault="00132365" w:rsidP="00132365">
      <w:pPr>
        <w:rPr>
          <w:rFonts w:ascii="Times New Roman" w:hAnsi="Times New Roman" w:cs="Times New Roman"/>
          <w:sz w:val="24"/>
          <w:szCs w:val="24"/>
        </w:rPr>
      </w:pPr>
      <w:r w:rsidRPr="00C25178">
        <w:rPr>
          <w:rFonts w:ascii="Times New Roman" w:hAnsi="Times New Roman" w:cs="Times New Roman"/>
          <w:sz w:val="24"/>
          <w:szCs w:val="24"/>
        </w:rPr>
        <w:t xml:space="preserve"> Обучая ребенка правилам безопасного поведения, ни в коем случае не пытайтесь его запугать. Этим вы не только не научите ребенка правильно вести себя в критической ситуации, но наоборот можете способствовать негативному развитию конфликта. Ведь неточные фразы, пугающие ребенка, не научат его правильному поведению в случае возможной опасности. Да и чрезмерное запугивание ребенка контактами с правонарушителями может угнетающе воздействовать на его психику и негативно сказаться на его будущем развитии. В силу этого ваша задача - научить ребенка быть осторожным, но отнюдь не превратить его в паникера и труса. </w:t>
      </w:r>
    </w:p>
    <w:p w:rsidR="00132365" w:rsidRPr="00C25178" w:rsidRDefault="00132365" w:rsidP="00132365">
      <w:pPr>
        <w:rPr>
          <w:rFonts w:ascii="Times New Roman" w:hAnsi="Times New Roman" w:cs="Times New Roman"/>
          <w:sz w:val="24"/>
          <w:szCs w:val="24"/>
        </w:rPr>
      </w:pPr>
      <w:r w:rsidRPr="00C25178">
        <w:rPr>
          <w:rFonts w:ascii="Times New Roman" w:hAnsi="Times New Roman" w:cs="Times New Roman"/>
          <w:sz w:val="24"/>
          <w:szCs w:val="24"/>
        </w:rPr>
        <w:t xml:space="preserve">При общении с детьми специалисты рекомендуют: </w:t>
      </w:r>
    </w:p>
    <w:p w:rsidR="00132365" w:rsidRPr="00C25178" w:rsidRDefault="00132365" w:rsidP="00132365">
      <w:pPr>
        <w:rPr>
          <w:rFonts w:ascii="Times New Roman" w:hAnsi="Times New Roman" w:cs="Times New Roman"/>
          <w:sz w:val="24"/>
          <w:szCs w:val="24"/>
        </w:rPr>
      </w:pPr>
      <w:r w:rsidRPr="00C25178">
        <w:rPr>
          <w:rFonts w:ascii="Times New Roman" w:hAnsi="Times New Roman" w:cs="Times New Roman"/>
          <w:sz w:val="24"/>
          <w:szCs w:val="24"/>
        </w:rPr>
        <w:t xml:space="preserve">Что не надо говорить... </w:t>
      </w:r>
    </w:p>
    <w:p w:rsidR="00132365" w:rsidRPr="00C25178" w:rsidRDefault="00132365" w:rsidP="00132365">
      <w:pPr>
        <w:rPr>
          <w:rFonts w:ascii="Times New Roman" w:hAnsi="Times New Roman" w:cs="Times New Roman"/>
          <w:sz w:val="24"/>
          <w:szCs w:val="24"/>
        </w:rPr>
      </w:pPr>
      <w:r w:rsidRPr="00C25178">
        <w:rPr>
          <w:rFonts w:ascii="Times New Roman" w:hAnsi="Times New Roman" w:cs="Times New Roman"/>
          <w:sz w:val="24"/>
          <w:szCs w:val="24"/>
        </w:rPr>
        <w:t>1. Не разговаривай с незнакомыми людьми.</w:t>
      </w:r>
    </w:p>
    <w:p w:rsidR="00132365" w:rsidRPr="00C25178" w:rsidRDefault="00132365" w:rsidP="00132365">
      <w:pPr>
        <w:rPr>
          <w:rFonts w:ascii="Times New Roman" w:hAnsi="Times New Roman" w:cs="Times New Roman"/>
          <w:sz w:val="24"/>
          <w:szCs w:val="24"/>
        </w:rPr>
      </w:pPr>
      <w:r w:rsidRPr="00C25178">
        <w:rPr>
          <w:rFonts w:ascii="Times New Roman" w:hAnsi="Times New Roman" w:cs="Times New Roman"/>
          <w:sz w:val="24"/>
          <w:szCs w:val="24"/>
        </w:rPr>
        <w:t>2. Кругом полно психов.</w:t>
      </w:r>
    </w:p>
    <w:p w:rsidR="00132365" w:rsidRPr="00C25178" w:rsidRDefault="00132365" w:rsidP="00132365">
      <w:pPr>
        <w:rPr>
          <w:rFonts w:ascii="Times New Roman" w:hAnsi="Times New Roman" w:cs="Times New Roman"/>
          <w:sz w:val="24"/>
          <w:szCs w:val="24"/>
        </w:rPr>
      </w:pPr>
      <w:r w:rsidRPr="00C25178">
        <w:rPr>
          <w:rFonts w:ascii="Times New Roman" w:hAnsi="Times New Roman" w:cs="Times New Roman"/>
          <w:sz w:val="24"/>
          <w:szCs w:val="24"/>
        </w:rPr>
        <w:t>3. Тебя могут украсть.</w:t>
      </w:r>
    </w:p>
    <w:p w:rsidR="00132365" w:rsidRPr="00C25178" w:rsidRDefault="00132365" w:rsidP="00132365">
      <w:pPr>
        <w:rPr>
          <w:rFonts w:ascii="Times New Roman" w:hAnsi="Times New Roman" w:cs="Times New Roman"/>
          <w:sz w:val="24"/>
          <w:szCs w:val="24"/>
        </w:rPr>
      </w:pPr>
      <w:r w:rsidRPr="00C25178">
        <w:rPr>
          <w:rFonts w:ascii="Times New Roman" w:hAnsi="Times New Roman" w:cs="Times New Roman"/>
          <w:sz w:val="24"/>
          <w:szCs w:val="24"/>
        </w:rPr>
        <w:t>4. Детям гулять в парках очень опасно.</w:t>
      </w:r>
    </w:p>
    <w:p w:rsidR="00132365" w:rsidRPr="00C25178" w:rsidRDefault="00132365" w:rsidP="00132365">
      <w:pPr>
        <w:rPr>
          <w:rFonts w:ascii="Times New Roman" w:hAnsi="Times New Roman" w:cs="Times New Roman"/>
          <w:sz w:val="24"/>
          <w:szCs w:val="24"/>
        </w:rPr>
      </w:pPr>
      <w:r w:rsidRPr="00C25178">
        <w:rPr>
          <w:rFonts w:ascii="Times New Roman" w:hAnsi="Times New Roman" w:cs="Times New Roman"/>
          <w:sz w:val="24"/>
          <w:szCs w:val="24"/>
        </w:rPr>
        <w:t xml:space="preserve">5. В наши дни никому нельзя доверять. </w:t>
      </w:r>
    </w:p>
    <w:p w:rsidR="00132365" w:rsidRPr="00C25178" w:rsidRDefault="00132365" w:rsidP="00132365">
      <w:pPr>
        <w:rPr>
          <w:rFonts w:ascii="Times New Roman" w:hAnsi="Times New Roman" w:cs="Times New Roman"/>
          <w:sz w:val="24"/>
          <w:szCs w:val="24"/>
        </w:rPr>
      </w:pPr>
      <w:r w:rsidRPr="00C25178">
        <w:rPr>
          <w:rFonts w:ascii="Times New Roman" w:hAnsi="Times New Roman" w:cs="Times New Roman"/>
          <w:sz w:val="24"/>
          <w:szCs w:val="24"/>
        </w:rPr>
        <w:t xml:space="preserve">Вместо этого скажите... </w:t>
      </w:r>
    </w:p>
    <w:p w:rsidR="00132365" w:rsidRPr="00C25178" w:rsidRDefault="00132365" w:rsidP="00132365">
      <w:pPr>
        <w:rPr>
          <w:rFonts w:ascii="Times New Roman" w:hAnsi="Times New Roman" w:cs="Times New Roman"/>
          <w:sz w:val="24"/>
          <w:szCs w:val="24"/>
        </w:rPr>
      </w:pPr>
      <w:r w:rsidRPr="00C25178">
        <w:rPr>
          <w:rFonts w:ascii="Times New Roman" w:hAnsi="Times New Roman" w:cs="Times New Roman"/>
          <w:sz w:val="24"/>
          <w:szCs w:val="24"/>
        </w:rPr>
        <w:t>1. С незнакомыми людьми надо вести себя следующим образом...</w:t>
      </w:r>
    </w:p>
    <w:p w:rsidR="00132365" w:rsidRPr="00C25178" w:rsidRDefault="00132365" w:rsidP="00132365">
      <w:pPr>
        <w:rPr>
          <w:rFonts w:ascii="Times New Roman" w:hAnsi="Times New Roman" w:cs="Times New Roman"/>
          <w:sz w:val="24"/>
          <w:szCs w:val="24"/>
        </w:rPr>
      </w:pPr>
      <w:r w:rsidRPr="00C25178">
        <w:rPr>
          <w:rFonts w:ascii="Times New Roman" w:hAnsi="Times New Roman" w:cs="Times New Roman"/>
          <w:sz w:val="24"/>
          <w:szCs w:val="24"/>
        </w:rPr>
        <w:t>2. Большинство людей заслуживают доверия, но...</w:t>
      </w:r>
    </w:p>
    <w:p w:rsidR="00132365" w:rsidRPr="00C25178" w:rsidRDefault="00132365" w:rsidP="00132365">
      <w:pPr>
        <w:rPr>
          <w:rFonts w:ascii="Times New Roman" w:hAnsi="Times New Roman" w:cs="Times New Roman"/>
          <w:sz w:val="24"/>
          <w:szCs w:val="24"/>
        </w:rPr>
      </w:pPr>
      <w:r w:rsidRPr="00C25178">
        <w:rPr>
          <w:rFonts w:ascii="Times New Roman" w:hAnsi="Times New Roman" w:cs="Times New Roman"/>
          <w:sz w:val="24"/>
          <w:szCs w:val="24"/>
        </w:rPr>
        <w:t>3. С тобой ничего не случится, если...</w:t>
      </w:r>
    </w:p>
    <w:p w:rsidR="00132365" w:rsidRPr="00C25178" w:rsidRDefault="00132365" w:rsidP="00132365">
      <w:pPr>
        <w:rPr>
          <w:rFonts w:ascii="Times New Roman" w:hAnsi="Times New Roman" w:cs="Times New Roman"/>
          <w:sz w:val="24"/>
          <w:szCs w:val="24"/>
        </w:rPr>
      </w:pPr>
      <w:r w:rsidRPr="00C25178">
        <w:rPr>
          <w:rFonts w:ascii="Times New Roman" w:hAnsi="Times New Roman" w:cs="Times New Roman"/>
          <w:sz w:val="24"/>
          <w:szCs w:val="24"/>
        </w:rPr>
        <w:t>4. Если кто-нибудь подойдет к тебе...</w:t>
      </w:r>
    </w:p>
    <w:p w:rsidR="00132365" w:rsidRPr="00C25178" w:rsidRDefault="00132365" w:rsidP="00132365">
      <w:pPr>
        <w:rPr>
          <w:rFonts w:ascii="Times New Roman" w:hAnsi="Times New Roman" w:cs="Times New Roman"/>
          <w:sz w:val="24"/>
          <w:szCs w:val="24"/>
        </w:rPr>
      </w:pPr>
      <w:r w:rsidRPr="00C25178">
        <w:rPr>
          <w:rFonts w:ascii="Times New Roman" w:hAnsi="Times New Roman" w:cs="Times New Roman"/>
          <w:sz w:val="24"/>
          <w:szCs w:val="24"/>
        </w:rPr>
        <w:t xml:space="preserve">Обязательно проинструктируйте учителей начальных классов и воспитателей детских дошкольных учреждений, чтобы они не отпускали ребенка домой с малознакомыми людьми без вашей письменной просьбы. Научите своих детей защищаться. Ради личной безопасности ребенок может нарушать все правила и запреты. Ни в коем случае он не должен задумываться о последствиях применения приемов самообороны. Объясните, что если ребенок нанесет нападающему телесные повреждения, его только похвалят за это. Укажите ребенку наиболее уязвимые точки (пах, гортань, глазные яблоки), доступные для парализации преступных намерений злоумышленника и по возможности обучите его правильному нанесению ударов в </w:t>
      </w:r>
      <w:r w:rsidRPr="00C25178">
        <w:rPr>
          <w:rFonts w:ascii="Times New Roman" w:hAnsi="Times New Roman" w:cs="Times New Roman"/>
          <w:sz w:val="24"/>
          <w:szCs w:val="24"/>
        </w:rPr>
        <w:lastRenderedPageBreak/>
        <w:t xml:space="preserve">такие точки. Объясните также, куда ребенку надо бежать в случае опасности, к кому и как обращаться за помощью. </w:t>
      </w:r>
    </w:p>
    <w:p w:rsidR="00132365" w:rsidRPr="00C25178" w:rsidRDefault="00132365" w:rsidP="00132365">
      <w:pPr>
        <w:jc w:val="center"/>
        <w:rPr>
          <w:rFonts w:ascii="Times New Roman" w:hAnsi="Times New Roman" w:cs="Times New Roman"/>
          <w:b/>
          <w:sz w:val="24"/>
          <w:szCs w:val="24"/>
        </w:rPr>
      </w:pPr>
      <w:r w:rsidRPr="00C25178">
        <w:rPr>
          <w:rFonts w:ascii="Times New Roman" w:hAnsi="Times New Roman" w:cs="Times New Roman"/>
          <w:b/>
          <w:sz w:val="24"/>
          <w:szCs w:val="24"/>
        </w:rPr>
        <w:t>В случае если ваш ребенок или близкий человек похищен и вас шантажируют</w:t>
      </w:r>
    </w:p>
    <w:p w:rsidR="00132365" w:rsidRPr="00C25178" w:rsidRDefault="00132365" w:rsidP="00132365">
      <w:pPr>
        <w:rPr>
          <w:rFonts w:ascii="Times New Roman" w:hAnsi="Times New Roman" w:cs="Times New Roman"/>
          <w:sz w:val="24"/>
          <w:szCs w:val="24"/>
        </w:rPr>
      </w:pPr>
      <w:r w:rsidRPr="00C25178">
        <w:rPr>
          <w:rFonts w:ascii="Times New Roman" w:hAnsi="Times New Roman" w:cs="Times New Roman"/>
          <w:sz w:val="24"/>
          <w:szCs w:val="24"/>
        </w:rPr>
        <w:t xml:space="preserve">Прежде всего, убедитесь, что заложник жив и невредим. Уговорите шантажиста в необходимости поговорить с ребенком (близким человеком) по телефону, при этом постарайтесь, чтобы вам предоставили возможность пообщаться </w:t>
      </w:r>
      <w:proofErr w:type="gramStart"/>
      <w:r w:rsidRPr="00C25178">
        <w:rPr>
          <w:rFonts w:ascii="Times New Roman" w:hAnsi="Times New Roman" w:cs="Times New Roman"/>
          <w:sz w:val="24"/>
          <w:szCs w:val="24"/>
        </w:rPr>
        <w:t>живьем</w:t>
      </w:r>
      <w:proofErr w:type="gramEnd"/>
      <w:r w:rsidRPr="00C25178">
        <w:rPr>
          <w:rFonts w:ascii="Times New Roman" w:hAnsi="Times New Roman" w:cs="Times New Roman"/>
          <w:sz w:val="24"/>
          <w:szCs w:val="24"/>
        </w:rPr>
        <w:t xml:space="preserve"> а не с магнитофонной записью. При разговоре с заложником успокойте его, постарайтесь убедить его, что сделаете все возможное, чтобы освободить его поскорее. Убедите заложника в необходимости соблюдать все требования террориста, чтобы не повредить себе. Не пытайтесь выяснить местонахождение похитителей - это дело рук профессиональных посредников и может дорого обойтись заложнику. После разговора с заложником, выслушайте шантажиста. Проанализируйте его характеристики, оцените, насколько высока угроза и каковы требования шантажистов. В любом случае попытайтесь попросить отсрочки (договоритесь о повторной встрече, повторном звонке). </w:t>
      </w:r>
    </w:p>
    <w:p w:rsidR="00132365" w:rsidRPr="00C25178" w:rsidRDefault="00132365" w:rsidP="00132365">
      <w:pPr>
        <w:rPr>
          <w:rFonts w:ascii="Times New Roman" w:hAnsi="Times New Roman" w:cs="Times New Roman"/>
          <w:sz w:val="24"/>
          <w:szCs w:val="24"/>
        </w:rPr>
      </w:pPr>
      <w:r w:rsidRPr="00C25178">
        <w:rPr>
          <w:rFonts w:ascii="Times New Roman" w:hAnsi="Times New Roman" w:cs="Times New Roman"/>
          <w:sz w:val="24"/>
          <w:szCs w:val="24"/>
        </w:rPr>
        <w:t xml:space="preserve"> Если вы решили обратиться за помощью, действуйте незамедлительно. Спецслужбам потребуется значительное время на разработку и осуществление операции. Строго и четко, без всякой самодеятельности и личной инициативы выполняйте требования профессионалов (это может касаться всего: от тактики разговоров при телефонном звонке, до тактики обмена заложника). </w:t>
      </w:r>
    </w:p>
    <w:p w:rsidR="00132365" w:rsidRPr="00C25178" w:rsidRDefault="00132365" w:rsidP="00132365">
      <w:pPr>
        <w:rPr>
          <w:rFonts w:ascii="Times New Roman" w:hAnsi="Times New Roman" w:cs="Times New Roman"/>
          <w:sz w:val="24"/>
          <w:szCs w:val="24"/>
        </w:rPr>
      </w:pPr>
      <w:r w:rsidRPr="00C25178">
        <w:rPr>
          <w:rFonts w:ascii="Times New Roman" w:hAnsi="Times New Roman" w:cs="Times New Roman"/>
          <w:sz w:val="24"/>
          <w:szCs w:val="24"/>
        </w:rPr>
        <w:t xml:space="preserve"> Если вы решили действовать самостоятельно, обязательно требуйте гарантий, что заложник останется целым и невредимым (взаимообмен, денежные средства, информация, ценности передаются только после получения свидетельства о том, что заложник доставлен в надежное место, находящееся под вашим контролем). В противном случае вполне возможна ситуация, при которой шантажисты после получения требуемого уничтожат зал</w:t>
      </w:r>
      <w:r w:rsidR="001A28D9" w:rsidRPr="00C25178">
        <w:rPr>
          <w:rFonts w:ascii="Times New Roman" w:hAnsi="Times New Roman" w:cs="Times New Roman"/>
          <w:sz w:val="24"/>
          <w:szCs w:val="24"/>
        </w:rPr>
        <w:t>ожника как ненужного свидетеля.</w:t>
      </w:r>
    </w:p>
    <w:p w:rsidR="00132365" w:rsidRPr="00C25178" w:rsidRDefault="00132365" w:rsidP="00132365">
      <w:pPr>
        <w:rPr>
          <w:rFonts w:ascii="Times New Roman" w:hAnsi="Times New Roman" w:cs="Times New Roman"/>
          <w:sz w:val="24"/>
          <w:szCs w:val="24"/>
        </w:rPr>
      </w:pPr>
      <w:r w:rsidRPr="00C25178">
        <w:rPr>
          <w:rFonts w:ascii="Times New Roman" w:hAnsi="Times New Roman" w:cs="Times New Roman"/>
          <w:sz w:val="24"/>
          <w:szCs w:val="24"/>
        </w:rPr>
        <w:t xml:space="preserve"> При передаче требуемых ценностей будьте готовы к любым неожиданностям со стороны шантажистов. Во всяком случае постарайтесь немедленно исчезнуть и не оставаться в компании злоумышленников. </w:t>
      </w:r>
    </w:p>
    <w:p w:rsidR="00132365" w:rsidRPr="00C25178" w:rsidRDefault="00132365" w:rsidP="00132365">
      <w:pPr>
        <w:jc w:val="center"/>
        <w:rPr>
          <w:rFonts w:ascii="Times New Roman" w:hAnsi="Times New Roman" w:cs="Times New Roman"/>
          <w:b/>
          <w:sz w:val="24"/>
          <w:szCs w:val="24"/>
        </w:rPr>
      </w:pPr>
      <w:r w:rsidRPr="00C25178">
        <w:rPr>
          <w:rFonts w:ascii="Times New Roman" w:hAnsi="Times New Roman" w:cs="Times New Roman"/>
          <w:b/>
          <w:sz w:val="24"/>
          <w:szCs w:val="24"/>
        </w:rPr>
        <w:t>По возвращении домой:</w:t>
      </w:r>
    </w:p>
    <w:p w:rsidR="00132365" w:rsidRPr="00C25178" w:rsidRDefault="00132365" w:rsidP="00132365">
      <w:pPr>
        <w:rPr>
          <w:rFonts w:ascii="Times New Roman" w:hAnsi="Times New Roman" w:cs="Times New Roman"/>
          <w:sz w:val="24"/>
          <w:szCs w:val="24"/>
        </w:rPr>
      </w:pPr>
      <w:r w:rsidRPr="00C25178">
        <w:rPr>
          <w:rFonts w:ascii="Times New Roman" w:hAnsi="Times New Roman" w:cs="Times New Roman"/>
          <w:sz w:val="24"/>
          <w:szCs w:val="24"/>
        </w:rPr>
        <w:t xml:space="preserve"> Если при входе в подъезд ты заметил посторонних, подожди пока кто-нибудь из знакомых войдет в подъезд вместе с тобой.</w:t>
      </w:r>
    </w:p>
    <w:p w:rsidR="00132365" w:rsidRPr="00C25178" w:rsidRDefault="00132365" w:rsidP="00132365">
      <w:pPr>
        <w:rPr>
          <w:rFonts w:ascii="Times New Roman" w:hAnsi="Times New Roman" w:cs="Times New Roman"/>
          <w:sz w:val="24"/>
          <w:szCs w:val="24"/>
        </w:rPr>
      </w:pPr>
      <w:r w:rsidRPr="00C25178">
        <w:rPr>
          <w:rFonts w:ascii="Times New Roman" w:hAnsi="Times New Roman" w:cs="Times New Roman"/>
          <w:sz w:val="24"/>
          <w:szCs w:val="24"/>
        </w:rPr>
        <w:t xml:space="preserve"> Не входи в лифт с незнакомым человеком.</w:t>
      </w:r>
    </w:p>
    <w:p w:rsidR="00132365" w:rsidRPr="00C25178" w:rsidRDefault="00132365" w:rsidP="00132365">
      <w:pPr>
        <w:rPr>
          <w:rFonts w:ascii="Times New Roman" w:hAnsi="Times New Roman" w:cs="Times New Roman"/>
          <w:sz w:val="24"/>
          <w:szCs w:val="24"/>
        </w:rPr>
      </w:pPr>
      <w:r w:rsidRPr="00C25178">
        <w:rPr>
          <w:rFonts w:ascii="Times New Roman" w:hAnsi="Times New Roman" w:cs="Times New Roman"/>
          <w:sz w:val="24"/>
          <w:szCs w:val="24"/>
        </w:rPr>
        <w:t xml:space="preserve"> Если ты обнаружил, что дверь в твою квартиру открыта, не спеши </w:t>
      </w:r>
      <w:proofErr w:type="spellStart"/>
      <w:r w:rsidRPr="00C25178">
        <w:rPr>
          <w:rFonts w:ascii="Times New Roman" w:hAnsi="Times New Roman" w:cs="Times New Roman"/>
          <w:sz w:val="24"/>
          <w:szCs w:val="24"/>
        </w:rPr>
        <w:t>вхордить</w:t>
      </w:r>
      <w:proofErr w:type="spellEnd"/>
      <w:r w:rsidRPr="00C25178">
        <w:rPr>
          <w:rFonts w:ascii="Times New Roman" w:hAnsi="Times New Roman" w:cs="Times New Roman"/>
          <w:sz w:val="24"/>
          <w:szCs w:val="24"/>
        </w:rPr>
        <w:t>, зайди к соседям и позвони домой.</w:t>
      </w:r>
    </w:p>
    <w:p w:rsidR="00132365" w:rsidRPr="00C25178" w:rsidRDefault="00132365" w:rsidP="00132365">
      <w:pPr>
        <w:rPr>
          <w:rFonts w:ascii="Times New Roman" w:hAnsi="Times New Roman" w:cs="Times New Roman"/>
          <w:sz w:val="24"/>
          <w:szCs w:val="24"/>
        </w:rPr>
      </w:pPr>
      <w:r w:rsidRPr="00C25178">
        <w:rPr>
          <w:rFonts w:ascii="Times New Roman" w:hAnsi="Times New Roman" w:cs="Times New Roman"/>
          <w:sz w:val="24"/>
          <w:szCs w:val="24"/>
        </w:rPr>
        <w:t xml:space="preserve"> Если ты дома один:</w:t>
      </w:r>
    </w:p>
    <w:p w:rsidR="00132365" w:rsidRPr="00C25178" w:rsidRDefault="00132365" w:rsidP="00132365">
      <w:pPr>
        <w:rPr>
          <w:rFonts w:ascii="Times New Roman" w:hAnsi="Times New Roman" w:cs="Times New Roman"/>
          <w:sz w:val="24"/>
          <w:szCs w:val="24"/>
        </w:rPr>
      </w:pPr>
      <w:r w:rsidRPr="00C25178">
        <w:rPr>
          <w:rFonts w:ascii="Times New Roman" w:hAnsi="Times New Roman" w:cs="Times New Roman"/>
          <w:sz w:val="24"/>
          <w:szCs w:val="24"/>
        </w:rPr>
        <w:t xml:space="preserve"> попроси своих друзей и знакомых, чтобы они предупреждали тебя о своем визите по телефону.</w:t>
      </w:r>
    </w:p>
    <w:p w:rsidR="00132365" w:rsidRPr="00C25178" w:rsidRDefault="00132365" w:rsidP="00132365">
      <w:pPr>
        <w:rPr>
          <w:rFonts w:ascii="Times New Roman" w:hAnsi="Times New Roman" w:cs="Times New Roman"/>
          <w:sz w:val="24"/>
          <w:szCs w:val="24"/>
        </w:rPr>
      </w:pPr>
      <w:r w:rsidRPr="00C25178">
        <w:rPr>
          <w:rFonts w:ascii="Times New Roman" w:hAnsi="Times New Roman" w:cs="Times New Roman"/>
          <w:sz w:val="24"/>
          <w:szCs w:val="24"/>
        </w:rPr>
        <w:t>если звонят в вашу квартиру, не спеши открывать дверь, сначала посмотри в глазок и спроси, кто это (независимо один ты или с близкими).</w:t>
      </w:r>
    </w:p>
    <w:p w:rsidR="00132365" w:rsidRPr="00C25178" w:rsidRDefault="00132365" w:rsidP="00132365">
      <w:pPr>
        <w:rPr>
          <w:rFonts w:ascii="Times New Roman" w:hAnsi="Times New Roman" w:cs="Times New Roman"/>
          <w:sz w:val="24"/>
          <w:szCs w:val="24"/>
        </w:rPr>
      </w:pPr>
      <w:r w:rsidRPr="00C25178">
        <w:rPr>
          <w:rFonts w:ascii="Times New Roman" w:hAnsi="Times New Roman" w:cs="Times New Roman"/>
          <w:sz w:val="24"/>
          <w:szCs w:val="24"/>
        </w:rPr>
        <w:t xml:space="preserve"> на ответ «Я» дверь не открывай, попроси человека назваться.</w:t>
      </w:r>
    </w:p>
    <w:p w:rsidR="00132365" w:rsidRPr="00C25178" w:rsidRDefault="00132365" w:rsidP="00132365">
      <w:pPr>
        <w:rPr>
          <w:rFonts w:ascii="Times New Roman" w:hAnsi="Times New Roman" w:cs="Times New Roman"/>
          <w:sz w:val="24"/>
          <w:szCs w:val="24"/>
        </w:rPr>
      </w:pPr>
      <w:r w:rsidRPr="00C25178">
        <w:rPr>
          <w:rFonts w:ascii="Times New Roman" w:hAnsi="Times New Roman" w:cs="Times New Roman"/>
          <w:sz w:val="24"/>
          <w:szCs w:val="24"/>
        </w:rPr>
        <w:t xml:space="preserve"> если он представляется знакомым твоих родных, которых в данный момент нет дома, не открывая двери, попроси его прийти в другой </w:t>
      </w:r>
      <w:proofErr w:type="gramStart"/>
      <w:r w:rsidRPr="00C25178">
        <w:rPr>
          <w:rFonts w:ascii="Times New Roman" w:hAnsi="Times New Roman" w:cs="Times New Roman"/>
          <w:sz w:val="24"/>
          <w:szCs w:val="24"/>
        </w:rPr>
        <w:t>раз  и</w:t>
      </w:r>
      <w:proofErr w:type="gramEnd"/>
      <w:r w:rsidRPr="00C25178">
        <w:rPr>
          <w:rFonts w:ascii="Times New Roman" w:hAnsi="Times New Roman" w:cs="Times New Roman"/>
          <w:sz w:val="24"/>
          <w:szCs w:val="24"/>
        </w:rPr>
        <w:t xml:space="preserve"> позвони родителям.</w:t>
      </w:r>
    </w:p>
    <w:p w:rsidR="00132365" w:rsidRPr="00C25178" w:rsidRDefault="00132365" w:rsidP="00132365">
      <w:pPr>
        <w:rPr>
          <w:rFonts w:ascii="Times New Roman" w:hAnsi="Times New Roman" w:cs="Times New Roman"/>
          <w:sz w:val="24"/>
          <w:szCs w:val="24"/>
        </w:rPr>
      </w:pPr>
      <w:r w:rsidRPr="00C25178">
        <w:rPr>
          <w:rFonts w:ascii="Times New Roman" w:hAnsi="Times New Roman" w:cs="Times New Roman"/>
          <w:sz w:val="24"/>
          <w:szCs w:val="24"/>
        </w:rPr>
        <w:t xml:space="preserve"> если человек называет незнакомую тебе фамилию, говоря, что ему дали этот адрес, не открывая двери, объясни ему, что он неправильно </w:t>
      </w:r>
      <w:proofErr w:type="spellStart"/>
      <w:r w:rsidRPr="00C25178">
        <w:rPr>
          <w:rFonts w:ascii="Times New Roman" w:hAnsi="Times New Roman" w:cs="Times New Roman"/>
          <w:sz w:val="24"/>
          <w:szCs w:val="24"/>
        </w:rPr>
        <w:t>записалнужный</w:t>
      </w:r>
      <w:proofErr w:type="spellEnd"/>
      <w:r w:rsidRPr="00C25178">
        <w:rPr>
          <w:rFonts w:ascii="Times New Roman" w:hAnsi="Times New Roman" w:cs="Times New Roman"/>
          <w:sz w:val="24"/>
          <w:szCs w:val="24"/>
        </w:rPr>
        <w:t xml:space="preserve"> адрес и позвони родителям.</w:t>
      </w:r>
    </w:p>
    <w:p w:rsidR="00132365" w:rsidRPr="00C25178" w:rsidRDefault="00132365" w:rsidP="00132365">
      <w:pPr>
        <w:rPr>
          <w:rFonts w:ascii="Times New Roman" w:hAnsi="Times New Roman" w:cs="Times New Roman"/>
          <w:sz w:val="24"/>
          <w:szCs w:val="24"/>
        </w:rPr>
      </w:pPr>
      <w:r w:rsidRPr="00C25178">
        <w:rPr>
          <w:rFonts w:ascii="Times New Roman" w:hAnsi="Times New Roman" w:cs="Times New Roman"/>
          <w:sz w:val="24"/>
          <w:szCs w:val="24"/>
        </w:rPr>
        <w:lastRenderedPageBreak/>
        <w:t>если пришедший представился сотрудником отдела внутренних дел, не открывая двери, попроси прийти его в другое время, когда родители будут дома, и сообщи им.</w:t>
      </w:r>
    </w:p>
    <w:p w:rsidR="00132365" w:rsidRPr="00C25178" w:rsidRDefault="00132365" w:rsidP="00132365">
      <w:pPr>
        <w:rPr>
          <w:rFonts w:ascii="Times New Roman" w:hAnsi="Times New Roman" w:cs="Times New Roman"/>
          <w:sz w:val="24"/>
          <w:szCs w:val="24"/>
        </w:rPr>
      </w:pPr>
      <w:r w:rsidRPr="00C25178">
        <w:rPr>
          <w:rFonts w:ascii="Times New Roman" w:hAnsi="Times New Roman" w:cs="Times New Roman"/>
          <w:sz w:val="24"/>
          <w:szCs w:val="24"/>
        </w:rPr>
        <w:t xml:space="preserve">    если незнакомец попросил воспользоваться телефоном для вызова милиции или «скорой помощи», не спеши открывать дверь; уточнив, что необходимо сделать, сам вызови нужную службу.</w:t>
      </w:r>
    </w:p>
    <w:p w:rsidR="00132365" w:rsidRPr="00C25178" w:rsidRDefault="00132365" w:rsidP="00132365">
      <w:pPr>
        <w:rPr>
          <w:rFonts w:ascii="Times New Roman" w:hAnsi="Times New Roman" w:cs="Times New Roman"/>
          <w:sz w:val="24"/>
          <w:szCs w:val="24"/>
        </w:rPr>
      </w:pPr>
      <w:r w:rsidRPr="00C25178">
        <w:rPr>
          <w:rFonts w:ascii="Times New Roman" w:hAnsi="Times New Roman" w:cs="Times New Roman"/>
          <w:sz w:val="24"/>
          <w:szCs w:val="24"/>
        </w:rPr>
        <w:t xml:space="preserve">   вынося мусорное ведро или отправляясь за газетой, посмотри сначала в глазок, нет ли посторонних лиц вблизи твоей квартиры; выходя запри дверь.</w:t>
      </w:r>
    </w:p>
    <w:p w:rsidR="00132365" w:rsidRPr="00C25178" w:rsidRDefault="00132365" w:rsidP="00132365">
      <w:pPr>
        <w:rPr>
          <w:rFonts w:ascii="Times New Roman" w:hAnsi="Times New Roman" w:cs="Times New Roman"/>
          <w:sz w:val="24"/>
          <w:szCs w:val="24"/>
        </w:rPr>
      </w:pPr>
      <w:r w:rsidRPr="00C25178">
        <w:rPr>
          <w:rFonts w:ascii="Times New Roman" w:hAnsi="Times New Roman" w:cs="Times New Roman"/>
          <w:sz w:val="24"/>
          <w:szCs w:val="24"/>
        </w:rPr>
        <w:t xml:space="preserve"> Дом будет твоей крепостью, если ты сам будешь заботиться о своей безопасности.</w:t>
      </w:r>
    </w:p>
    <w:p w:rsidR="00132365" w:rsidRPr="00C25178" w:rsidRDefault="00132365" w:rsidP="00132365">
      <w:pPr>
        <w:rPr>
          <w:rFonts w:ascii="Times New Roman" w:hAnsi="Times New Roman" w:cs="Times New Roman"/>
          <w:sz w:val="24"/>
          <w:szCs w:val="24"/>
        </w:rPr>
      </w:pPr>
      <w:r w:rsidRPr="00C25178">
        <w:rPr>
          <w:rFonts w:ascii="Times New Roman" w:hAnsi="Times New Roman" w:cs="Times New Roman"/>
          <w:sz w:val="24"/>
          <w:szCs w:val="24"/>
        </w:rPr>
        <w:t xml:space="preserve"> Рекомендации по действиям в случае захвата автобуса,</w:t>
      </w:r>
    </w:p>
    <w:p w:rsidR="00132365" w:rsidRPr="00C25178" w:rsidRDefault="00132365" w:rsidP="00132365">
      <w:pPr>
        <w:rPr>
          <w:rFonts w:ascii="Times New Roman" w:hAnsi="Times New Roman" w:cs="Times New Roman"/>
          <w:sz w:val="24"/>
          <w:szCs w:val="24"/>
        </w:rPr>
      </w:pPr>
      <w:r w:rsidRPr="00C25178">
        <w:rPr>
          <w:rFonts w:ascii="Times New Roman" w:hAnsi="Times New Roman" w:cs="Times New Roman"/>
          <w:sz w:val="24"/>
          <w:szCs w:val="24"/>
        </w:rPr>
        <w:t>трамвая, троллейбуса террористами</w:t>
      </w:r>
    </w:p>
    <w:p w:rsidR="00132365" w:rsidRPr="00C25178" w:rsidRDefault="00132365" w:rsidP="00132365">
      <w:pPr>
        <w:rPr>
          <w:rFonts w:ascii="Times New Roman" w:hAnsi="Times New Roman" w:cs="Times New Roman"/>
          <w:sz w:val="24"/>
          <w:szCs w:val="24"/>
        </w:rPr>
      </w:pPr>
      <w:r w:rsidRPr="00C25178">
        <w:rPr>
          <w:rFonts w:ascii="Times New Roman" w:hAnsi="Times New Roman" w:cs="Times New Roman"/>
          <w:sz w:val="24"/>
          <w:szCs w:val="24"/>
        </w:rPr>
        <w:t xml:space="preserve"> В ситуации захвата транспортного средства террористами необходимо выбрать тактику пассивного сопротивления, не рисковать:</w:t>
      </w:r>
    </w:p>
    <w:p w:rsidR="00132365" w:rsidRPr="00C25178" w:rsidRDefault="00132365" w:rsidP="00132365">
      <w:pPr>
        <w:rPr>
          <w:rFonts w:ascii="Times New Roman" w:hAnsi="Times New Roman" w:cs="Times New Roman"/>
          <w:sz w:val="24"/>
          <w:szCs w:val="24"/>
        </w:rPr>
      </w:pPr>
      <w:r w:rsidRPr="00C25178">
        <w:rPr>
          <w:rFonts w:ascii="Times New Roman" w:hAnsi="Times New Roman" w:cs="Times New Roman"/>
          <w:sz w:val="24"/>
          <w:szCs w:val="24"/>
        </w:rPr>
        <w:t>* выполнять все указания террористов, определив для себя, кто их них наиболее опасен, отдать все вещи, которые требуют террористы;</w:t>
      </w:r>
    </w:p>
    <w:p w:rsidR="00132365" w:rsidRPr="00C25178" w:rsidRDefault="00132365" w:rsidP="00132365">
      <w:pPr>
        <w:rPr>
          <w:rFonts w:ascii="Times New Roman" w:hAnsi="Times New Roman" w:cs="Times New Roman"/>
          <w:sz w:val="24"/>
          <w:szCs w:val="24"/>
        </w:rPr>
      </w:pPr>
      <w:r w:rsidRPr="00C25178">
        <w:rPr>
          <w:rFonts w:ascii="Times New Roman" w:hAnsi="Times New Roman" w:cs="Times New Roman"/>
          <w:sz w:val="24"/>
          <w:szCs w:val="24"/>
        </w:rPr>
        <w:t>* не смотреть в глаза террористам;</w:t>
      </w:r>
    </w:p>
    <w:p w:rsidR="00132365" w:rsidRPr="00C25178" w:rsidRDefault="00132365" w:rsidP="00132365">
      <w:pPr>
        <w:rPr>
          <w:rFonts w:ascii="Times New Roman" w:hAnsi="Times New Roman" w:cs="Times New Roman"/>
          <w:sz w:val="24"/>
          <w:szCs w:val="24"/>
        </w:rPr>
      </w:pPr>
      <w:r w:rsidRPr="00C25178">
        <w:rPr>
          <w:rFonts w:ascii="Times New Roman" w:hAnsi="Times New Roman" w:cs="Times New Roman"/>
          <w:sz w:val="24"/>
          <w:szCs w:val="24"/>
        </w:rPr>
        <w:t>* осмотреться в поисках наиболее укромного места, где можно укрыться в случае стрельбы;</w:t>
      </w:r>
    </w:p>
    <w:p w:rsidR="00132365" w:rsidRPr="00C25178" w:rsidRDefault="00132365" w:rsidP="00132365">
      <w:pPr>
        <w:rPr>
          <w:rFonts w:ascii="Times New Roman" w:hAnsi="Times New Roman" w:cs="Times New Roman"/>
          <w:sz w:val="24"/>
          <w:szCs w:val="24"/>
        </w:rPr>
      </w:pPr>
      <w:r w:rsidRPr="00C25178">
        <w:rPr>
          <w:rFonts w:ascii="Times New Roman" w:hAnsi="Times New Roman" w:cs="Times New Roman"/>
          <w:sz w:val="24"/>
          <w:szCs w:val="24"/>
        </w:rPr>
        <w:t>* не повышать голоса, не делать резких движений;</w:t>
      </w:r>
    </w:p>
    <w:p w:rsidR="00132365" w:rsidRPr="00C25178" w:rsidRDefault="00132365" w:rsidP="00132365">
      <w:pPr>
        <w:rPr>
          <w:rFonts w:ascii="Times New Roman" w:hAnsi="Times New Roman" w:cs="Times New Roman"/>
          <w:sz w:val="24"/>
          <w:szCs w:val="24"/>
        </w:rPr>
      </w:pPr>
      <w:r w:rsidRPr="00C25178">
        <w:rPr>
          <w:rFonts w:ascii="Times New Roman" w:hAnsi="Times New Roman" w:cs="Times New Roman"/>
          <w:sz w:val="24"/>
          <w:szCs w:val="24"/>
        </w:rPr>
        <w:t>* не пытаться оказать сопротивление террористам;</w:t>
      </w:r>
    </w:p>
    <w:p w:rsidR="00132365" w:rsidRPr="00C25178" w:rsidRDefault="00132365" w:rsidP="00132365">
      <w:pPr>
        <w:rPr>
          <w:rFonts w:ascii="Times New Roman" w:hAnsi="Times New Roman" w:cs="Times New Roman"/>
          <w:sz w:val="24"/>
          <w:szCs w:val="24"/>
        </w:rPr>
      </w:pPr>
      <w:r w:rsidRPr="00C25178">
        <w:rPr>
          <w:rFonts w:ascii="Times New Roman" w:hAnsi="Times New Roman" w:cs="Times New Roman"/>
          <w:sz w:val="24"/>
          <w:szCs w:val="24"/>
        </w:rPr>
        <w:t>* как можно меньше привлекать к себе внимание;</w:t>
      </w:r>
    </w:p>
    <w:p w:rsidR="00132365" w:rsidRPr="00C25178" w:rsidRDefault="00132365" w:rsidP="00132365">
      <w:pPr>
        <w:rPr>
          <w:rFonts w:ascii="Times New Roman" w:hAnsi="Times New Roman" w:cs="Times New Roman"/>
          <w:sz w:val="24"/>
          <w:szCs w:val="24"/>
        </w:rPr>
      </w:pPr>
      <w:r w:rsidRPr="00C25178">
        <w:rPr>
          <w:rFonts w:ascii="Times New Roman" w:hAnsi="Times New Roman" w:cs="Times New Roman"/>
          <w:sz w:val="24"/>
          <w:szCs w:val="24"/>
        </w:rPr>
        <w:t>* не реагировать на провокационное и вызывающее поведение;</w:t>
      </w:r>
    </w:p>
    <w:p w:rsidR="00132365" w:rsidRPr="00C25178" w:rsidRDefault="00132365" w:rsidP="00132365">
      <w:pPr>
        <w:rPr>
          <w:rFonts w:ascii="Times New Roman" w:hAnsi="Times New Roman" w:cs="Times New Roman"/>
          <w:sz w:val="24"/>
          <w:szCs w:val="24"/>
        </w:rPr>
      </w:pPr>
      <w:r w:rsidRPr="00C25178">
        <w:rPr>
          <w:rFonts w:ascii="Times New Roman" w:hAnsi="Times New Roman" w:cs="Times New Roman"/>
          <w:sz w:val="24"/>
          <w:szCs w:val="24"/>
        </w:rPr>
        <w:t>* прежде чем передвинуться или раскрыть сумку, спросить разрешения;</w:t>
      </w:r>
    </w:p>
    <w:p w:rsidR="00132365" w:rsidRPr="00C25178" w:rsidRDefault="00132365" w:rsidP="00132365">
      <w:pPr>
        <w:rPr>
          <w:rFonts w:ascii="Times New Roman" w:hAnsi="Times New Roman" w:cs="Times New Roman"/>
          <w:sz w:val="24"/>
          <w:szCs w:val="24"/>
        </w:rPr>
      </w:pPr>
      <w:r w:rsidRPr="00C25178">
        <w:rPr>
          <w:rFonts w:ascii="Times New Roman" w:hAnsi="Times New Roman" w:cs="Times New Roman"/>
          <w:sz w:val="24"/>
          <w:szCs w:val="24"/>
        </w:rPr>
        <w:t>* при стрельбе лечь на пол и укрыться сиденьем, не бежать.</w:t>
      </w:r>
    </w:p>
    <w:p w:rsidR="00132365" w:rsidRPr="00C25178" w:rsidRDefault="00132365" w:rsidP="00132365">
      <w:pPr>
        <w:rPr>
          <w:rFonts w:ascii="Times New Roman" w:hAnsi="Times New Roman" w:cs="Times New Roman"/>
          <w:sz w:val="24"/>
          <w:szCs w:val="24"/>
        </w:rPr>
      </w:pPr>
      <w:r w:rsidRPr="00C25178">
        <w:rPr>
          <w:rFonts w:ascii="Times New Roman" w:hAnsi="Times New Roman" w:cs="Times New Roman"/>
          <w:sz w:val="24"/>
          <w:szCs w:val="24"/>
        </w:rPr>
        <w:t xml:space="preserve">Необходимо находиться как можно дальше от окон, чтобы не препятствовать проведению оперативных мероприятий специальными службами, не пострадать во время операций. При штурме – лечь на пол и не шевелиться до завершения операции; подчиняться приказам штурмовой группы, не отвлекать ее вопросами. Ни в коем случае не бросаться навстречу спасателям. При освобождении выходить из салона транспортного средства после соответствующего приказа, но быстро и спокойно. </w:t>
      </w:r>
    </w:p>
    <w:p w:rsidR="00626C77" w:rsidRPr="00C25178" w:rsidRDefault="00626C77">
      <w:pPr>
        <w:rPr>
          <w:rFonts w:ascii="Times New Roman" w:hAnsi="Times New Roman" w:cs="Times New Roman"/>
          <w:sz w:val="24"/>
          <w:szCs w:val="24"/>
        </w:rPr>
      </w:pPr>
    </w:p>
    <w:sectPr w:rsidR="00626C77" w:rsidRPr="00C25178" w:rsidSect="00032E46">
      <w:pgSz w:w="11906" w:h="16838"/>
      <w:pgMar w:top="426" w:right="850"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nsid w:val="00000003"/>
    <w:multiLevelType w:val="singleLevel"/>
    <w:tmpl w:val="00000003"/>
    <w:name w:val="WW8Num3"/>
    <w:lvl w:ilvl="0">
      <w:start w:val="1"/>
      <w:numFmt w:val="decimal"/>
      <w:lvlText w:val="%1."/>
      <w:lvlJc w:val="left"/>
      <w:pPr>
        <w:tabs>
          <w:tab w:val="num" w:pos="720"/>
        </w:tabs>
        <w:ind w:left="720" w:hanging="360"/>
      </w:pPr>
    </w:lvl>
  </w:abstractNum>
  <w:abstractNum w:abstractNumId="2">
    <w:nsid w:val="00000004"/>
    <w:multiLevelType w:val="singleLevel"/>
    <w:tmpl w:val="00000004"/>
    <w:name w:val="WW8Num4"/>
    <w:lvl w:ilvl="0">
      <w:start w:val="1"/>
      <w:numFmt w:val="decimal"/>
      <w:lvlText w:val="%1."/>
      <w:lvlJc w:val="left"/>
      <w:pPr>
        <w:tabs>
          <w:tab w:val="num" w:pos="720"/>
        </w:tabs>
        <w:ind w:left="720" w:hanging="360"/>
      </w:pPr>
    </w:lvl>
  </w:abstractNum>
  <w:abstractNum w:abstractNumId="3">
    <w:nsid w:val="00000005"/>
    <w:multiLevelType w:val="singleLevel"/>
    <w:tmpl w:val="00000005"/>
    <w:name w:val="WW8Num5"/>
    <w:lvl w:ilvl="0">
      <w:start w:val="1"/>
      <w:numFmt w:val="decimal"/>
      <w:lvlText w:val="%1."/>
      <w:lvlJc w:val="left"/>
      <w:pPr>
        <w:tabs>
          <w:tab w:val="num" w:pos="720"/>
        </w:tabs>
        <w:ind w:left="720" w:hanging="360"/>
      </w:pPr>
    </w:lvl>
  </w:abstractNum>
  <w:abstractNum w:abstractNumId="4">
    <w:nsid w:val="0D83132C"/>
    <w:multiLevelType w:val="hybridMultilevel"/>
    <w:tmpl w:val="CE5E6F0C"/>
    <w:lvl w:ilvl="0" w:tplc="89D2E78E">
      <w:start w:val="1"/>
      <w:numFmt w:val="decimal"/>
      <w:lvlText w:val="%1."/>
      <w:lvlJc w:val="left"/>
      <w:pPr>
        <w:ind w:left="840" w:hanging="360"/>
      </w:pPr>
      <w:rPr>
        <w:rFonts w:hint="default"/>
        <w:u w:val="none"/>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5">
    <w:nsid w:val="2BE662B8"/>
    <w:multiLevelType w:val="hybridMultilevel"/>
    <w:tmpl w:val="678E10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B2D6D67"/>
    <w:multiLevelType w:val="hybridMultilevel"/>
    <w:tmpl w:val="00062290"/>
    <w:lvl w:ilvl="0" w:tplc="0419000F">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00A666E"/>
    <w:multiLevelType w:val="hybridMultilevel"/>
    <w:tmpl w:val="D9F42882"/>
    <w:lvl w:ilvl="0" w:tplc="7084E6E8">
      <w:start w:val="1"/>
      <w:numFmt w:val="decimal"/>
      <w:lvlText w:val="%1."/>
      <w:lvlJc w:val="left"/>
      <w:pPr>
        <w:ind w:left="900" w:hanging="42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8">
    <w:nsid w:val="57F87B79"/>
    <w:multiLevelType w:val="hybridMultilevel"/>
    <w:tmpl w:val="6E3C68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E4A2EA6"/>
    <w:multiLevelType w:val="hybridMultilevel"/>
    <w:tmpl w:val="3818460E"/>
    <w:lvl w:ilvl="0" w:tplc="24B493C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4"/>
  </w:num>
  <w:num w:numId="2">
    <w:abstractNumId w:val="7"/>
  </w:num>
  <w:num w:numId="3">
    <w:abstractNumId w:val="9"/>
  </w:num>
  <w:num w:numId="4">
    <w:abstractNumId w:val="3"/>
    <w:lvlOverride w:ilvl="0">
      <w:startOverride w:val="1"/>
    </w:lvlOverride>
  </w:num>
  <w:num w:numId="5">
    <w:abstractNumId w:val="2"/>
    <w:lvlOverride w:ilvl="0">
      <w:startOverride w:val="1"/>
    </w:lvlOverride>
  </w:num>
  <w:num w:numId="6">
    <w:abstractNumId w:val="0"/>
    <w:lvlOverride w:ilvl="0">
      <w:startOverride w:val="1"/>
    </w:lvlOverride>
  </w:num>
  <w:num w:numId="7">
    <w:abstractNumId w:val="1"/>
    <w:lvlOverride w:ilvl="0">
      <w:startOverride w:val="1"/>
    </w:lvlOverride>
  </w:num>
  <w:num w:numId="8">
    <w:abstractNumId w:val="6"/>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626C77"/>
    <w:rsid w:val="000052F7"/>
    <w:rsid w:val="00032E46"/>
    <w:rsid w:val="00077A6D"/>
    <w:rsid w:val="000F397F"/>
    <w:rsid w:val="00123197"/>
    <w:rsid w:val="00132365"/>
    <w:rsid w:val="00133AD4"/>
    <w:rsid w:val="00136E7A"/>
    <w:rsid w:val="0014515A"/>
    <w:rsid w:val="0017348E"/>
    <w:rsid w:val="001A28D9"/>
    <w:rsid w:val="00205277"/>
    <w:rsid w:val="00211F49"/>
    <w:rsid w:val="002256FF"/>
    <w:rsid w:val="00271DA4"/>
    <w:rsid w:val="002B0B65"/>
    <w:rsid w:val="002B45B7"/>
    <w:rsid w:val="002F180E"/>
    <w:rsid w:val="0031347C"/>
    <w:rsid w:val="0033435E"/>
    <w:rsid w:val="00345673"/>
    <w:rsid w:val="00387056"/>
    <w:rsid w:val="003A64C7"/>
    <w:rsid w:val="003B5E2B"/>
    <w:rsid w:val="003C62C6"/>
    <w:rsid w:val="00410C55"/>
    <w:rsid w:val="00415F36"/>
    <w:rsid w:val="0049530F"/>
    <w:rsid w:val="004B15B9"/>
    <w:rsid w:val="004E4E56"/>
    <w:rsid w:val="00534AD4"/>
    <w:rsid w:val="0054218E"/>
    <w:rsid w:val="00567603"/>
    <w:rsid w:val="005E51AE"/>
    <w:rsid w:val="00600A05"/>
    <w:rsid w:val="00606B87"/>
    <w:rsid w:val="00626417"/>
    <w:rsid w:val="00626C77"/>
    <w:rsid w:val="00685841"/>
    <w:rsid w:val="006958F6"/>
    <w:rsid w:val="00703B7F"/>
    <w:rsid w:val="00715D66"/>
    <w:rsid w:val="007300D0"/>
    <w:rsid w:val="00754D83"/>
    <w:rsid w:val="007617B3"/>
    <w:rsid w:val="00774514"/>
    <w:rsid w:val="007F0047"/>
    <w:rsid w:val="008100A9"/>
    <w:rsid w:val="008568C8"/>
    <w:rsid w:val="008B107D"/>
    <w:rsid w:val="008F65AD"/>
    <w:rsid w:val="0093221F"/>
    <w:rsid w:val="009333F6"/>
    <w:rsid w:val="00940C03"/>
    <w:rsid w:val="00991DC8"/>
    <w:rsid w:val="00996B08"/>
    <w:rsid w:val="009B6CE0"/>
    <w:rsid w:val="009E6A83"/>
    <w:rsid w:val="00A15FA8"/>
    <w:rsid w:val="00A3245B"/>
    <w:rsid w:val="00A7289A"/>
    <w:rsid w:val="00A86B6C"/>
    <w:rsid w:val="00AE2980"/>
    <w:rsid w:val="00B65089"/>
    <w:rsid w:val="00BC7CA3"/>
    <w:rsid w:val="00BF57D3"/>
    <w:rsid w:val="00C11E1B"/>
    <w:rsid w:val="00C25178"/>
    <w:rsid w:val="00C6317D"/>
    <w:rsid w:val="00C67C7A"/>
    <w:rsid w:val="00C80F2B"/>
    <w:rsid w:val="00C92D46"/>
    <w:rsid w:val="00CA6DFB"/>
    <w:rsid w:val="00CC4E31"/>
    <w:rsid w:val="00D5440D"/>
    <w:rsid w:val="00D62AEC"/>
    <w:rsid w:val="00E110A9"/>
    <w:rsid w:val="00E13AE1"/>
    <w:rsid w:val="00E54A07"/>
    <w:rsid w:val="00EA6638"/>
    <w:rsid w:val="00EE1C61"/>
    <w:rsid w:val="00EF0250"/>
    <w:rsid w:val="00EF2CDC"/>
    <w:rsid w:val="00EF531E"/>
    <w:rsid w:val="00F454F7"/>
    <w:rsid w:val="00F9111A"/>
    <w:rsid w:val="00FA03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96"/>
    <o:shapelayout v:ext="edit">
      <o:idmap v:ext="edit" data="1"/>
      <o:rules v:ext="edit">
        <o:r id="V:Rule1" type="connector" idref="#_x0000_s1026"/>
        <o:r id="V:Rule2" type="connector" idref="#_x0000_s1027"/>
        <o:r id="V:Rule3" type="connector" idref="#_x0000_s1028"/>
        <o:r id="V:Rule4" type="connector" idref="#_x0000_s1029"/>
        <o:r id="V:Rule5" type="connector" idref="#_x0000_s1030"/>
        <o:r id="V:Rule6" type="connector" idref="#_x0000_s1031"/>
        <o:r id="V:Rule7" type="connector" idref="#_x0000_s1032"/>
        <o:r id="V:Rule8" type="connector" idref="#_x0000_s1033"/>
        <o:r id="V:Rule9" type="connector" idref="#_x0000_s1036"/>
        <o:r id="V:Rule10" type="connector" idref="#_x0000_s1037"/>
        <o:r id="V:Rule11" type="connector" idref="#_x0000_s1042"/>
        <o:r id="V:Rule12" type="connector" idref="#_x0000_s1043"/>
        <o:r id="V:Rule13" type="connector" idref="#_x0000_s1044"/>
        <o:r id="V:Rule14" type="connector" idref="#_x0000_s1045"/>
        <o:r id="V:Rule15" type="connector" idref="#_x0000_s1046"/>
        <o:r id="V:Rule16" type="connector" idref="#_x0000_s1047"/>
        <o:r id="V:Rule17" type="connector" idref="#_x0000_s1049"/>
        <o:r id="V:Rule18" type="connector" idref="#_x0000_s1050"/>
        <o:r id="V:Rule19" type="connector" idref="#_x0000_s1058"/>
        <o:r id="V:Rule20" type="connector" idref="#_x0000_s1059"/>
        <o:r id="V:Rule21" type="connector" idref="#_x0000_s1060"/>
        <o:r id="V:Rule22" type="connector" idref="#_x0000_s1061"/>
        <o:r id="V:Rule23" type="connector" idref="#_x0000_s1062"/>
        <o:r id="V:Rule24" type="connector" idref="#_x0000_s1063"/>
        <o:r id="V:Rule25" type="connector" idref="#_x0000_s1064"/>
        <o:r id="V:Rule26" type="connector" idref="#_x0000_s1065"/>
        <o:r id="V:Rule27" type="connector" idref="#_x0000_s1068"/>
        <o:r id="V:Rule28" type="connector" idref="#_x0000_s1069"/>
        <o:r id="V:Rule29" type="connector" idref="#_x0000_s1074"/>
        <o:r id="V:Rule30" type="connector" idref="#_x0000_s1075"/>
        <o:r id="V:Rule31" type="connector" idref="#_x0000_s1076"/>
        <o:r id="V:Rule32" type="connector" idref="#_x0000_s1077"/>
        <o:r id="V:Rule33" type="connector" idref="#_x0000_s1078"/>
        <o:r id="V:Rule34" type="connector" idref="#_x0000_s1079"/>
        <o:r id="V:Rule35" type="connector" idref="#_x0000_s1080"/>
        <o:r id="V:Rule36" type="connector" idref="#_x0000_s1081"/>
      </o:rules>
    </o:shapelayout>
  </w:shapeDefaults>
  <w:decimalSymbol w:val=","/>
  <w:listSeparator w:val=";"/>
  <w15:docId w15:val="{E4AED48C-57CD-4F8F-8CAF-050CFC934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0B6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2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26C77"/>
    <w:rPr>
      <w:rFonts w:ascii="Tahoma" w:hAnsi="Tahoma" w:cs="Tahoma"/>
      <w:sz w:val="16"/>
      <w:szCs w:val="16"/>
    </w:rPr>
  </w:style>
  <w:style w:type="paragraph" w:customStyle="1" w:styleId="ConsPlusNormal">
    <w:name w:val="ConsPlusNormal"/>
    <w:rsid w:val="00626C77"/>
    <w:pPr>
      <w:widowControl w:val="0"/>
      <w:autoSpaceDE w:val="0"/>
      <w:autoSpaceDN w:val="0"/>
      <w:spacing w:after="0" w:line="240" w:lineRule="auto"/>
    </w:pPr>
    <w:rPr>
      <w:rFonts w:ascii="Calibri" w:eastAsia="Times New Roman" w:hAnsi="Calibri" w:cs="Calibri"/>
      <w:szCs w:val="20"/>
    </w:rPr>
  </w:style>
  <w:style w:type="paragraph" w:customStyle="1" w:styleId="ConsPlusNonformat">
    <w:name w:val="ConsPlusNonformat"/>
    <w:rsid w:val="00626C77"/>
    <w:pPr>
      <w:widowControl w:val="0"/>
      <w:autoSpaceDE w:val="0"/>
      <w:autoSpaceDN w:val="0"/>
      <w:spacing w:after="0" w:line="240" w:lineRule="auto"/>
    </w:pPr>
    <w:rPr>
      <w:rFonts w:ascii="Courier New" w:eastAsia="Times New Roman" w:hAnsi="Courier New" w:cs="Courier New"/>
      <w:sz w:val="20"/>
      <w:szCs w:val="20"/>
    </w:rPr>
  </w:style>
  <w:style w:type="paragraph" w:styleId="a5">
    <w:name w:val="Normal (Web)"/>
    <w:basedOn w:val="a"/>
    <w:uiPriority w:val="99"/>
    <w:unhideWhenUsed/>
    <w:rsid w:val="00626C77"/>
    <w:pPr>
      <w:spacing w:before="100" w:beforeAutospacing="1" w:after="119" w:line="240" w:lineRule="auto"/>
    </w:pPr>
    <w:rPr>
      <w:rFonts w:ascii="Times New Roman" w:eastAsia="Times New Roman" w:hAnsi="Times New Roman" w:cs="Times New Roman"/>
      <w:sz w:val="24"/>
      <w:szCs w:val="24"/>
    </w:rPr>
  </w:style>
  <w:style w:type="character" w:styleId="a6">
    <w:name w:val="Hyperlink"/>
    <w:basedOn w:val="a0"/>
    <w:uiPriority w:val="99"/>
    <w:unhideWhenUsed/>
    <w:rsid w:val="00626C77"/>
    <w:rPr>
      <w:color w:val="000080"/>
      <w:u w:val="single"/>
    </w:rPr>
  </w:style>
  <w:style w:type="paragraph" w:styleId="a7">
    <w:name w:val="List Paragraph"/>
    <w:basedOn w:val="a"/>
    <w:uiPriority w:val="34"/>
    <w:qFormat/>
    <w:rsid w:val="00B65089"/>
    <w:pPr>
      <w:ind w:left="720"/>
      <w:contextualSpacing/>
    </w:pPr>
    <w:rPr>
      <w:rFonts w:eastAsiaTheme="minorHAnsi"/>
      <w:lang w:eastAsia="en-US"/>
    </w:rPr>
  </w:style>
  <w:style w:type="paragraph" w:customStyle="1" w:styleId="Iiacaaieiaie1">
    <w:name w:val="Iiacaaieiaie 1"/>
    <w:basedOn w:val="a"/>
    <w:rsid w:val="00132365"/>
    <w:pPr>
      <w:suppressAutoHyphens/>
      <w:spacing w:after="0" w:line="240" w:lineRule="auto"/>
      <w:jc w:val="center"/>
    </w:pPr>
    <w:rPr>
      <w:rFonts w:ascii="Arial" w:eastAsia="Times New Roman" w:hAnsi="Arial" w:cs="Times New Roman"/>
      <w:b/>
      <w:sz w:val="28"/>
      <w:szCs w:val="20"/>
      <w:lang w:eastAsia="ar-SA"/>
    </w:rPr>
  </w:style>
  <w:style w:type="table" w:styleId="a8">
    <w:name w:val="Table Grid"/>
    <w:basedOn w:val="a1"/>
    <w:uiPriority w:val="59"/>
    <w:rsid w:val="003B5E2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53E6CA-C13A-4DFA-BC1C-ECAE11508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781</TotalTime>
  <Pages>23</Pages>
  <Words>7968</Words>
  <Characters>45424</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36</cp:revision>
  <dcterms:created xsi:type="dcterms:W3CDTF">2017-12-06T02:34:00Z</dcterms:created>
  <dcterms:modified xsi:type="dcterms:W3CDTF">2022-03-16T13:08:00Z</dcterms:modified>
</cp:coreProperties>
</file>